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0B531" w14:textId="70F8E673" w:rsidR="006E613B" w:rsidRDefault="00794DD6" w:rsidP="006E613B">
      <w:pPr>
        <w:kinsoku w:val="0"/>
        <w:overflowPunct w:val="0"/>
        <w:spacing w:before="93" w:after="0" w:line="270" w:lineRule="exact"/>
        <w:ind w:right="388"/>
        <w:rPr>
          <w:rFonts w:ascii="Plus Jakarta Sans" w:hAnsi="Plus Jakarta Sans" w:cs="Gotham Bold"/>
          <w:b/>
          <w:bCs/>
          <w:color w:val="231F20"/>
          <w:spacing w:val="-13"/>
          <w:sz w:val="27"/>
          <w:szCs w:val="27"/>
        </w:rPr>
      </w:pPr>
      <w:r>
        <w:rPr>
          <w:rFonts w:ascii="Plus Jakarta Sans" w:hAnsi="Plus Jakarta Sans" w:cs="Gotham Bold"/>
          <w:b/>
          <w:bCs/>
          <w:color w:val="231F20"/>
          <w:spacing w:val="-13"/>
          <w:sz w:val="27"/>
          <w:szCs w:val="27"/>
        </w:rPr>
        <w:t>C</w:t>
      </w:r>
      <w:r w:rsidR="003043C8">
        <w:rPr>
          <w:rFonts w:ascii="Plus Jakarta Sans" w:hAnsi="Plus Jakarta Sans" w:cs="Gotham Bold"/>
          <w:b/>
          <w:bCs/>
          <w:color w:val="231F20"/>
          <w:spacing w:val="-13"/>
          <w:sz w:val="27"/>
          <w:szCs w:val="27"/>
        </w:rPr>
        <w:t xml:space="preserve">ELL </w:t>
      </w:r>
      <w:r w:rsidR="00820FD2">
        <w:rPr>
          <w:rFonts w:ascii="Plus Jakarta Sans" w:hAnsi="Plus Jakarta Sans" w:cs="Gotham Bold"/>
          <w:b/>
          <w:bCs/>
          <w:color w:val="231F20"/>
          <w:spacing w:val="-13"/>
          <w:sz w:val="27"/>
          <w:szCs w:val="27"/>
        </w:rPr>
        <w:t xml:space="preserve"> </w:t>
      </w:r>
      <w:r w:rsidR="003043C8">
        <w:rPr>
          <w:rFonts w:ascii="Plus Jakarta Sans" w:hAnsi="Plus Jakarta Sans" w:cs="Gotham Bold"/>
          <w:b/>
          <w:bCs/>
          <w:color w:val="231F20"/>
          <w:spacing w:val="-13"/>
          <w:sz w:val="27"/>
          <w:szCs w:val="27"/>
        </w:rPr>
        <w:t>THERAPY</w:t>
      </w:r>
      <w:r w:rsidR="00820FD2">
        <w:rPr>
          <w:rFonts w:ascii="Plus Jakarta Sans" w:hAnsi="Plus Jakarta Sans" w:cs="Gotham Bold"/>
          <w:b/>
          <w:bCs/>
          <w:color w:val="231F20"/>
          <w:spacing w:val="-13"/>
          <w:sz w:val="27"/>
          <w:szCs w:val="27"/>
        </w:rPr>
        <w:t xml:space="preserve"> </w:t>
      </w:r>
      <w:r w:rsidR="003043C8">
        <w:rPr>
          <w:rFonts w:ascii="Plus Jakarta Sans" w:hAnsi="Plus Jakarta Sans" w:cs="Gotham Bold"/>
          <w:b/>
          <w:bCs/>
          <w:color w:val="231F20"/>
          <w:spacing w:val="-13"/>
          <w:sz w:val="27"/>
          <w:szCs w:val="27"/>
        </w:rPr>
        <w:t xml:space="preserve"> </w:t>
      </w:r>
      <w:r w:rsidR="005B36E5">
        <w:rPr>
          <w:rFonts w:ascii="Plus Jakarta Sans" w:hAnsi="Plus Jakarta Sans" w:cs="Gotham Bold"/>
          <w:b/>
          <w:bCs/>
          <w:color w:val="231F20"/>
          <w:spacing w:val="-13"/>
          <w:sz w:val="27"/>
          <w:szCs w:val="27"/>
        </w:rPr>
        <w:t>&amp;</w:t>
      </w:r>
      <w:r w:rsidR="00820FD2">
        <w:rPr>
          <w:rFonts w:ascii="Plus Jakarta Sans" w:hAnsi="Plus Jakarta Sans" w:cs="Gotham Bold"/>
          <w:b/>
          <w:bCs/>
          <w:color w:val="231F20"/>
          <w:spacing w:val="-13"/>
          <w:sz w:val="27"/>
          <w:szCs w:val="27"/>
        </w:rPr>
        <w:t xml:space="preserve"> </w:t>
      </w:r>
      <w:r w:rsidR="005B36E5">
        <w:rPr>
          <w:rFonts w:ascii="Plus Jakarta Sans" w:hAnsi="Plus Jakarta Sans" w:cs="Gotham Bold"/>
          <w:b/>
          <w:bCs/>
          <w:color w:val="231F20"/>
          <w:spacing w:val="-13"/>
          <w:sz w:val="27"/>
          <w:szCs w:val="27"/>
        </w:rPr>
        <w:t xml:space="preserve"> LABORATORY</w:t>
      </w:r>
      <w:r w:rsidR="00820FD2">
        <w:rPr>
          <w:rFonts w:ascii="Plus Jakarta Sans" w:hAnsi="Plus Jakarta Sans" w:cs="Gotham Bold"/>
          <w:b/>
          <w:bCs/>
          <w:color w:val="231F20"/>
          <w:spacing w:val="-13"/>
          <w:sz w:val="27"/>
          <w:szCs w:val="27"/>
        </w:rPr>
        <w:t xml:space="preserve"> </w:t>
      </w:r>
      <w:r w:rsidR="005B36E5">
        <w:rPr>
          <w:rFonts w:ascii="Plus Jakarta Sans" w:hAnsi="Plus Jakarta Sans" w:cs="Gotham Bold"/>
          <w:b/>
          <w:bCs/>
          <w:color w:val="231F20"/>
          <w:spacing w:val="-13"/>
          <w:sz w:val="27"/>
          <w:szCs w:val="27"/>
        </w:rPr>
        <w:t xml:space="preserve"> </w:t>
      </w:r>
      <w:r w:rsidR="00820FD2">
        <w:rPr>
          <w:rFonts w:ascii="Plus Jakarta Sans" w:hAnsi="Plus Jakarta Sans" w:cs="Gotham Bold"/>
          <w:b/>
          <w:bCs/>
          <w:color w:val="231F20"/>
          <w:spacing w:val="-13"/>
          <w:sz w:val="27"/>
          <w:szCs w:val="27"/>
        </w:rPr>
        <w:t>SERVICES  RESEARCH  TISSUE  BANK  DONOR CONSENT  FORM</w:t>
      </w:r>
    </w:p>
    <w:p w14:paraId="5B1AE541" w14:textId="77777777" w:rsidR="00B95C18" w:rsidRPr="004C2F05" w:rsidRDefault="00B95C18" w:rsidP="006E613B">
      <w:pPr>
        <w:kinsoku w:val="0"/>
        <w:overflowPunct w:val="0"/>
        <w:spacing w:before="93" w:after="0" w:line="270" w:lineRule="exact"/>
        <w:ind w:right="388"/>
        <w:rPr>
          <w:rFonts w:ascii="Plus Jakarta Sans" w:hAnsi="Plus Jakarta Sans" w:cs="Gotham Bold"/>
          <w:b/>
          <w:bCs/>
          <w:color w:val="231F20"/>
          <w:spacing w:val="-13"/>
          <w:sz w:val="27"/>
          <w:szCs w:val="27"/>
        </w:rPr>
      </w:pPr>
    </w:p>
    <w:p w14:paraId="3259E490" w14:textId="1E2E13CF" w:rsidR="00F8509D" w:rsidRPr="00541F07" w:rsidRDefault="00F8509D" w:rsidP="00F8509D">
      <w:pPr>
        <w:pStyle w:val="Default"/>
        <w:rPr>
          <w:rFonts w:ascii="Plus Jakarta Sans" w:hAnsi="Plus Jakarta Sans"/>
          <w:sz w:val="20"/>
          <w:szCs w:val="22"/>
        </w:rPr>
      </w:pPr>
      <w:r w:rsidRPr="00541F07">
        <w:rPr>
          <w:rFonts w:ascii="Plus Jakarta Sans" w:hAnsi="Plus Jakarta Sans"/>
          <w:b/>
          <w:bCs/>
          <w:sz w:val="22"/>
        </w:rPr>
        <w:t>CONSENT FORM FOR THE COLLECTION OF CELLS FOR THE ANTHONY NOLAN RESEARCH TISSUE BANK</w:t>
      </w:r>
    </w:p>
    <w:p w14:paraId="44C34181" w14:textId="77777777" w:rsidR="00AD4776" w:rsidRDefault="00AD4776" w:rsidP="00AD4776">
      <w:pPr>
        <w:spacing w:after="0" w:line="240" w:lineRule="auto"/>
        <w:rPr>
          <w:rFonts w:ascii="Plus Jakarta Sans" w:hAnsi="Plus Jakarta Sans"/>
          <w:b/>
          <w:bCs/>
        </w:rPr>
      </w:pPr>
    </w:p>
    <w:p w14:paraId="5B3D0E2D" w14:textId="5C911443" w:rsidR="00AD4776" w:rsidRPr="00541F07" w:rsidRDefault="00AD4776" w:rsidP="00AD4776">
      <w:pPr>
        <w:spacing w:after="0" w:line="240" w:lineRule="auto"/>
        <w:rPr>
          <w:rFonts w:ascii="Plus Jakarta Sans" w:hAnsi="Plus Jakarta Sans"/>
          <w:b/>
          <w:bCs/>
        </w:rPr>
      </w:pPr>
      <w:r w:rsidRPr="00541F07">
        <w:rPr>
          <w:rFonts w:ascii="Plus Jakarta Sans" w:hAnsi="Plus Jakarta Sans"/>
          <w:b/>
          <w:bCs/>
        </w:rPr>
        <w:t>DECLARATION</w:t>
      </w:r>
    </w:p>
    <w:p w14:paraId="0549D39C" w14:textId="57D77A27" w:rsidR="00AD4776" w:rsidRPr="00255A28" w:rsidRDefault="00AD4776" w:rsidP="002E4700">
      <w:pPr>
        <w:pStyle w:val="ListParagraph"/>
        <w:numPr>
          <w:ilvl w:val="0"/>
          <w:numId w:val="42"/>
        </w:numPr>
        <w:jc w:val="both"/>
        <w:rPr>
          <w:rFonts w:ascii="Plus Jakarta Sans" w:hAnsi="Plus Jakarta Sans" w:cstheme="minorHAnsi"/>
          <w:sz w:val="22"/>
          <w:szCs w:val="22"/>
        </w:rPr>
      </w:pPr>
      <w:r w:rsidRPr="00255A28">
        <w:rPr>
          <w:rFonts w:ascii="Plus Jakarta Sans" w:hAnsi="Plus Jakarta Sans" w:cstheme="minorHAnsi"/>
          <w:sz w:val="22"/>
          <w:szCs w:val="22"/>
        </w:rPr>
        <w:t>I have received a copy of the Donor Information Sheet (DOC4971)</w:t>
      </w:r>
      <w:r w:rsidR="00A05B14" w:rsidRPr="00255A28">
        <w:rPr>
          <w:rFonts w:ascii="Plus Jakarta Sans" w:hAnsi="Plus Jakarta Sans" w:cstheme="minorHAnsi"/>
          <w:sz w:val="22"/>
          <w:szCs w:val="22"/>
        </w:rPr>
        <w:t xml:space="preserve"> version number </w:t>
      </w:r>
      <w:r w:rsidR="00EA205E" w:rsidRPr="00255A28">
        <w:rPr>
          <w:rFonts w:ascii="Plus Jakarta Sans" w:hAnsi="Plus Jakarta Sans" w:cstheme="minorHAnsi"/>
          <w:sz w:val="22"/>
          <w:szCs w:val="22"/>
        </w:rPr>
        <w:t>009</w:t>
      </w:r>
      <w:r w:rsidRPr="00255A28">
        <w:rPr>
          <w:rFonts w:ascii="Plus Jakarta Sans" w:hAnsi="Plus Jakarta Sans" w:cstheme="minorHAnsi"/>
          <w:sz w:val="22"/>
          <w:szCs w:val="22"/>
        </w:rPr>
        <w:t xml:space="preserve"> and </w:t>
      </w:r>
      <w:bookmarkStart w:id="0" w:name="_Hlk33089732"/>
      <w:r w:rsidRPr="00255A28">
        <w:rPr>
          <w:rFonts w:ascii="Plus Jakarta Sans" w:hAnsi="Plus Jakarta Sans" w:cstheme="minorHAnsi"/>
          <w:sz w:val="22"/>
          <w:szCs w:val="22"/>
        </w:rPr>
        <w:t>been provided the link to the relevant website for my procedure</w:t>
      </w:r>
      <w:bookmarkEnd w:id="0"/>
      <w:r w:rsidR="002E4700" w:rsidRPr="00255A28">
        <w:rPr>
          <w:rFonts w:ascii="Plus Jakarta Sans" w:hAnsi="Plus Jakarta Sans" w:cstheme="minorHAnsi"/>
          <w:sz w:val="22"/>
          <w:szCs w:val="22"/>
        </w:rPr>
        <w:t xml:space="preserve"> </w:t>
      </w:r>
      <w:r w:rsidRPr="00255A28">
        <w:rPr>
          <w:rFonts w:ascii="Plus Jakarta Sans" w:hAnsi="Plus Jakarta Sans" w:cstheme="minorHAnsi"/>
          <w:sz w:val="22"/>
          <w:szCs w:val="22"/>
        </w:rPr>
        <w:t>and</w:t>
      </w:r>
      <w:r w:rsidRPr="00255A28">
        <w:rPr>
          <w:rFonts w:ascii="Plus Jakarta Sans" w:hAnsi="Plus Jakarta Sans" w:cstheme="minorHAnsi"/>
          <w:color w:val="FF0000"/>
          <w:sz w:val="22"/>
          <w:szCs w:val="22"/>
        </w:rPr>
        <w:t xml:space="preserve"> </w:t>
      </w:r>
      <w:r w:rsidRPr="00255A28">
        <w:rPr>
          <w:rFonts w:ascii="Plus Jakarta Sans" w:hAnsi="Plus Jakarta Sans" w:cstheme="minorHAnsi"/>
          <w:sz w:val="22"/>
          <w:szCs w:val="22"/>
        </w:rPr>
        <w:t>have read, understood, and agree to the procedures described in its content.</w:t>
      </w:r>
    </w:p>
    <w:p w14:paraId="7C47B4DA" w14:textId="77777777" w:rsidR="00AD4776" w:rsidRPr="00255A28" w:rsidRDefault="00AD4776" w:rsidP="00AD4776">
      <w:pPr>
        <w:pStyle w:val="ListParagraph"/>
        <w:numPr>
          <w:ilvl w:val="0"/>
          <w:numId w:val="42"/>
        </w:numPr>
        <w:jc w:val="both"/>
        <w:rPr>
          <w:rFonts w:ascii="Plus Jakarta Sans" w:hAnsi="Plus Jakarta Sans"/>
          <w:sz w:val="22"/>
          <w:szCs w:val="22"/>
        </w:rPr>
      </w:pPr>
      <w:r w:rsidRPr="00255A28">
        <w:rPr>
          <w:rFonts w:ascii="Plus Jakarta Sans" w:hAnsi="Plus Jakarta Sans"/>
          <w:sz w:val="22"/>
          <w:szCs w:val="22"/>
        </w:rPr>
        <w:t xml:space="preserve">I understand that, as part of the medical assessment and preparation for donation, I will have blood samples taken, tested, and stored. Any findings relevant to my health will be discussed with me.  </w:t>
      </w:r>
    </w:p>
    <w:p w14:paraId="65F1FD57" w14:textId="77777777" w:rsidR="00AD4776" w:rsidRPr="00255A28" w:rsidRDefault="00AD4776" w:rsidP="00AD4776">
      <w:pPr>
        <w:pStyle w:val="ListParagraph"/>
        <w:numPr>
          <w:ilvl w:val="0"/>
          <w:numId w:val="42"/>
        </w:numPr>
        <w:jc w:val="both"/>
        <w:rPr>
          <w:rFonts w:ascii="Plus Jakarta Sans" w:hAnsi="Plus Jakarta Sans"/>
          <w:sz w:val="22"/>
          <w:szCs w:val="22"/>
        </w:rPr>
      </w:pPr>
      <w:r w:rsidRPr="00255A28">
        <w:rPr>
          <w:rFonts w:ascii="Plus Jakarta Sans" w:hAnsi="Plus Jakarta Sans"/>
          <w:sz w:val="22"/>
          <w:szCs w:val="22"/>
        </w:rPr>
        <w:t>I understand that my donated material will be stored by the Anthony Nolan Research Tissue Bank and may be released in an anonymised form to organisations and/or researchers outside of Anthony Nolan, within the United Kingdom or to any country in the world.</w:t>
      </w:r>
    </w:p>
    <w:p w14:paraId="0F90CD0C" w14:textId="77777777" w:rsidR="00AD4776" w:rsidRPr="00255A28" w:rsidRDefault="00AD4776" w:rsidP="00AD4776">
      <w:pPr>
        <w:pStyle w:val="ListParagraph"/>
        <w:numPr>
          <w:ilvl w:val="0"/>
          <w:numId w:val="42"/>
        </w:numPr>
        <w:jc w:val="both"/>
        <w:rPr>
          <w:rFonts w:ascii="Plus Jakarta Sans" w:hAnsi="Plus Jakarta Sans" w:cstheme="minorHAnsi"/>
          <w:sz w:val="22"/>
          <w:szCs w:val="22"/>
        </w:rPr>
      </w:pPr>
      <w:r w:rsidRPr="00255A28">
        <w:rPr>
          <w:rFonts w:ascii="Plus Jakarta Sans" w:hAnsi="Plus Jakarta Sans" w:cstheme="minorHAnsi"/>
          <w:sz w:val="22"/>
          <w:szCs w:val="22"/>
        </w:rPr>
        <w:t xml:space="preserve">I have had the opportunity to ask questions and any I had have been answered to my satisfaction. I know how to contact my Anthony Nolan coordinator should any others arise. </w:t>
      </w:r>
    </w:p>
    <w:p w14:paraId="4117020D" w14:textId="77777777" w:rsidR="00AD4776" w:rsidRPr="00255A28" w:rsidRDefault="00AD4776" w:rsidP="00AD4776">
      <w:pPr>
        <w:pStyle w:val="ListParagraph"/>
        <w:numPr>
          <w:ilvl w:val="0"/>
          <w:numId w:val="42"/>
        </w:numPr>
        <w:jc w:val="both"/>
        <w:rPr>
          <w:rFonts w:ascii="Plus Jakarta Sans" w:hAnsi="Plus Jakarta Sans" w:cstheme="minorHAnsi"/>
          <w:sz w:val="22"/>
          <w:szCs w:val="22"/>
        </w:rPr>
      </w:pPr>
      <w:r w:rsidRPr="00255A28">
        <w:rPr>
          <w:rFonts w:ascii="Plus Jakarta Sans" w:hAnsi="Plus Jakarta Sans" w:cstheme="minorHAnsi"/>
          <w:sz w:val="22"/>
          <w:szCs w:val="22"/>
        </w:rPr>
        <w:t>I understand that my participation is voluntary and that I am free to withdraw without giving any reason and without my legal rights being affected. I understand that once my cells have been used in research, they will not be able to be withdrawn from the study.</w:t>
      </w:r>
    </w:p>
    <w:p w14:paraId="2AB68B82" w14:textId="77777777" w:rsidR="00AD4776" w:rsidRPr="00255A28" w:rsidRDefault="00AD4776" w:rsidP="00AD4776">
      <w:pPr>
        <w:pStyle w:val="ListParagraph"/>
        <w:numPr>
          <w:ilvl w:val="0"/>
          <w:numId w:val="42"/>
        </w:numPr>
        <w:jc w:val="both"/>
        <w:rPr>
          <w:rFonts w:ascii="Plus Jakarta Sans" w:hAnsi="Plus Jakarta Sans"/>
          <w:sz w:val="22"/>
          <w:szCs w:val="22"/>
        </w:rPr>
      </w:pPr>
      <w:r w:rsidRPr="00255A28">
        <w:rPr>
          <w:rFonts w:ascii="Plus Jakarta Sans" w:hAnsi="Plus Jakarta Sans"/>
          <w:sz w:val="22"/>
          <w:szCs w:val="22"/>
        </w:rPr>
        <w:t>I understand that relevant sections of my medical notes and data collected as part of my involvement with the Anthony Nolan Research Tissue Bank may be looked at by individuals from/or on behalf of Anthony Nolan and regulatory authorities, and, in an anonymised form, may be looked at by external researchers. I give permission for these individuals to have access to my records.</w:t>
      </w:r>
    </w:p>
    <w:p w14:paraId="3812CB73" w14:textId="77777777" w:rsidR="00AD4776" w:rsidRPr="00255A28" w:rsidRDefault="00AD4776" w:rsidP="00AD4776">
      <w:pPr>
        <w:pStyle w:val="ListParagraph"/>
        <w:numPr>
          <w:ilvl w:val="0"/>
          <w:numId w:val="42"/>
        </w:numPr>
        <w:jc w:val="both"/>
        <w:rPr>
          <w:rFonts w:ascii="Plus Jakarta Sans" w:hAnsi="Plus Jakarta Sans" w:cstheme="minorHAnsi"/>
          <w:sz w:val="22"/>
          <w:szCs w:val="22"/>
        </w:rPr>
      </w:pPr>
      <w:r w:rsidRPr="00255A28">
        <w:rPr>
          <w:rFonts w:ascii="Plus Jakarta Sans" w:hAnsi="Plus Jakarta Sans" w:cstheme="minorHAnsi"/>
          <w:sz w:val="22"/>
          <w:szCs w:val="22"/>
        </w:rPr>
        <w:t xml:space="preserve">I understand that the results of any future research may be used in publications or presentations where all donor data will be anonymised. </w:t>
      </w:r>
    </w:p>
    <w:p w14:paraId="4413D0B8" w14:textId="77777777" w:rsidR="00AD4776" w:rsidRPr="00255A28" w:rsidRDefault="00AD4776" w:rsidP="00AD4776">
      <w:pPr>
        <w:pStyle w:val="ListParagraph"/>
        <w:numPr>
          <w:ilvl w:val="0"/>
          <w:numId w:val="42"/>
        </w:numPr>
        <w:jc w:val="both"/>
        <w:rPr>
          <w:rFonts w:ascii="Plus Jakarta Sans" w:hAnsi="Plus Jakarta Sans"/>
          <w:sz w:val="22"/>
          <w:szCs w:val="22"/>
        </w:rPr>
      </w:pPr>
      <w:r w:rsidRPr="00255A28">
        <w:rPr>
          <w:rFonts w:ascii="Plus Jakarta Sans" w:hAnsi="Plus Jakarta Sans"/>
          <w:sz w:val="22"/>
          <w:szCs w:val="22"/>
        </w:rPr>
        <w:t>I understand that I will not benefit financially if this research leads to the development of a new treatment or medical test or, in the future leads to commercialisation of these.</w:t>
      </w:r>
    </w:p>
    <w:p w14:paraId="6CBE618B" w14:textId="77777777" w:rsidR="001F26F7" w:rsidRPr="00255A28" w:rsidRDefault="001F26F7" w:rsidP="001F26F7">
      <w:pPr>
        <w:jc w:val="both"/>
        <w:rPr>
          <w:rFonts w:ascii="Plus Jakarta Sans" w:hAnsi="Plus Jakarta Sans"/>
        </w:rPr>
      </w:pPr>
    </w:p>
    <w:p w14:paraId="1BD42F02" w14:textId="77777777" w:rsidR="001F26F7" w:rsidRDefault="001F26F7" w:rsidP="001F26F7">
      <w:pPr>
        <w:jc w:val="both"/>
        <w:rPr>
          <w:rFonts w:ascii="Plus Jakarta Sans" w:hAnsi="Plus Jakarta Sans"/>
        </w:rPr>
      </w:pPr>
    </w:p>
    <w:p w14:paraId="6D463D11" w14:textId="77777777" w:rsidR="001F26F7" w:rsidRDefault="001F26F7" w:rsidP="001F26F7">
      <w:pPr>
        <w:jc w:val="both"/>
        <w:rPr>
          <w:rFonts w:ascii="Plus Jakarta Sans" w:hAnsi="Plus Jakarta Sans"/>
        </w:rPr>
      </w:pPr>
    </w:p>
    <w:p w14:paraId="652EA4A5" w14:textId="77777777" w:rsidR="001F26F7" w:rsidRDefault="001F26F7" w:rsidP="001F26F7">
      <w:pPr>
        <w:jc w:val="both"/>
        <w:rPr>
          <w:rFonts w:ascii="Plus Jakarta Sans" w:hAnsi="Plus Jakarta Sans"/>
        </w:rPr>
      </w:pPr>
    </w:p>
    <w:p w14:paraId="4D15DE9F" w14:textId="77777777" w:rsidR="001F26F7" w:rsidRDefault="001F26F7" w:rsidP="001F26F7">
      <w:pPr>
        <w:jc w:val="both"/>
        <w:rPr>
          <w:rFonts w:ascii="Plus Jakarta Sans" w:hAnsi="Plus Jakarta Sans"/>
        </w:rPr>
      </w:pPr>
    </w:p>
    <w:p w14:paraId="395DC847" w14:textId="77777777" w:rsidR="001F26F7" w:rsidRDefault="001F26F7" w:rsidP="001F26F7">
      <w:pPr>
        <w:jc w:val="both"/>
        <w:rPr>
          <w:rFonts w:ascii="Plus Jakarta Sans" w:hAnsi="Plus Jakarta Sans"/>
        </w:rPr>
      </w:pPr>
    </w:p>
    <w:p w14:paraId="6D633695" w14:textId="77777777" w:rsidR="001F26F7" w:rsidRDefault="001F26F7" w:rsidP="001F26F7">
      <w:pPr>
        <w:jc w:val="both"/>
        <w:rPr>
          <w:rFonts w:ascii="Plus Jakarta Sans" w:hAnsi="Plus Jakarta Sans"/>
        </w:rPr>
      </w:pPr>
    </w:p>
    <w:p w14:paraId="203BE349" w14:textId="77777777" w:rsidR="001F26F7" w:rsidRDefault="001F26F7" w:rsidP="001F26F7">
      <w:pPr>
        <w:jc w:val="both"/>
        <w:rPr>
          <w:rFonts w:ascii="Plus Jakarta Sans" w:hAnsi="Plus Jakarta Sans"/>
        </w:rPr>
      </w:pPr>
    </w:p>
    <w:p w14:paraId="5CCA5E6E" w14:textId="77777777" w:rsidR="001F26F7" w:rsidRPr="001F26F7" w:rsidRDefault="001F26F7" w:rsidP="001F26F7">
      <w:pPr>
        <w:jc w:val="both"/>
        <w:rPr>
          <w:rFonts w:ascii="Plus Jakarta Sans" w:hAnsi="Plus Jakarta Sans"/>
        </w:rPr>
      </w:pPr>
    </w:p>
    <w:p w14:paraId="4AB29054" w14:textId="77777777" w:rsidR="002E4700" w:rsidRDefault="002E4700" w:rsidP="002E4700">
      <w:pPr>
        <w:jc w:val="both"/>
        <w:rPr>
          <w:rFonts w:ascii="Plus Jakarta Sans" w:hAnsi="Plus Jakarta Sans"/>
        </w:rPr>
      </w:pPr>
    </w:p>
    <w:p w14:paraId="761F1FCE" w14:textId="77777777" w:rsidR="00255A28" w:rsidRDefault="00255A28" w:rsidP="002E4700">
      <w:pPr>
        <w:jc w:val="both"/>
        <w:rPr>
          <w:rFonts w:ascii="Plus Jakarta Sans" w:hAnsi="Plus Jakarta Sans"/>
        </w:rPr>
      </w:pPr>
    </w:p>
    <w:p w14:paraId="541D65F7" w14:textId="77777777" w:rsidR="00255A28" w:rsidRDefault="00255A28" w:rsidP="002E4700">
      <w:pPr>
        <w:jc w:val="both"/>
        <w:rPr>
          <w:rFonts w:ascii="Plus Jakarta Sans" w:hAnsi="Plus Jakarta Sans"/>
        </w:rPr>
      </w:pPr>
    </w:p>
    <w:p w14:paraId="3AD83C9E" w14:textId="4B7C1444" w:rsidR="001F26F7" w:rsidRDefault="001F26F7" w:rsidP="001F26F7">
      <w:pPr>
        <w:pStyle w:val="ListParagraph"/>
        <w:ind w:left="0"/>
        <w:rPr>
          <w:rFonts w:ascii="Plus Jakarta Sans" w:hAnsi="Plus Jakarta Sans" w:cstheme="minorHAnsi"/>
          <w:b/>
          <w:sz w:val="20"/>
          <w:szCs w:val="20"/>
        </w:rPr>
      </w:pPr>
      <w:r w:rsidRPr="00541F07">
        <w:rPr>
          <w:rFonts w:ascii="Plus Jakarta Sans" w:hAnsi="Plus Jakarta Sans" w:cstheme="minorHAnsi"/>
          <w:b/>
          <w:szCs w:val="20"/>
        </w:rPr>
        <w:t xml:space="preserve">CONSENT - </w:t>
      </w:r>
      <w:r w:rsidRPr="00541F07">
        <w:rPr>
          <w:rFonts w:ascii="Plus Jakarta Sans" w:hAnsi="Plus Jakarta Sans" w:cstheme="minorHAnsi"/>
          <w:b/>
          <w:sz w:val="20"/>
          <w:szCs w:val="20"/>
        </w:rPr>
        <w:t xml:space="preserve">By volunteering to take part in the </w:t>
      </w:r>
      <w:r w:rsidR="00937024">
        <w:rPr>
          <w:rFonts w:ascii="Plus Jakarta Sans" w:hAnsi="Plus Jakarta Sans" w:cstheme="minorHAnsi"/>
          <w:b/>
          <w:sz w:val="20"/>
          <w:szCs w:val="20"/>
        </w:rPr>
        <w:t xml:space="preserve">Cellular Therapy and Laboratory </w:t>
      </w:r>
      <w:r w:rsidR="00970DE2">
        <w:rPr>
          <w:rFonts w:ascii="Plus Jakarta Sans" w:hAnsi="Plus Jakarta Sans" w:cstheme="minorHAnsi"/>
          <w:b/>
          <w:sz w:val="20"/>
          <w:szCs w:val="20"/>
        </w:rPr>
        <w:t>Se</w:t>
      </w:r>
      <w:r w:rsidR="00970DE2" w:rsidRPr="00541F07">
        <w:rPr>
          <w:rFonts w:ascii="Plus Jakarta Sans" w:hAnsi="Plus Jakarta Sans" w:cstheme="minorHAnsi"/>
          <w:b/>
          <w:sz w:val="20"/>
          <w:szCs w:val="20"/>
        </w:rPr>
        <w:t>rvice</w:t>
      </w:r>
      <w:r w:rsidRPr="00541F07">
        <w:rPr>
          <w:rFonts w:ascii="Plus Jakarta Sans" w:hAnsi="Plus Jakarta Sans" w:cstheme="minorHAnsi"/>
          <w:b/>
          <w:sz w:val="20"/>
          <w:szCs w:val="20"/>
        </w:rPr>
        <w:t xml:space="preserve"> donation programme I am agreeing to:</w:t>
      </w:r>
    </w:p>
    <w:p w14:paraId="352E0876" w14:textId="77777777" w:rsidR="001F26F7" w:rsidRPr="00541F07" w:rsidRDefault="001F26F7" w:rsidP="001F26F7">
      <w:pPr>
        <w:pStyle w:val="ListParagraph"/>
        <w:ind w:left="0"/>
        <w:rPr>
          <w:rFonts w:ascii="Plus Jakarta Sans" w:hAnsi="Plus Jakarta Sans" w:cstheme="minorHAnsi"/>
          <w:b/>
          <w:sz w:val="20"/>
          <w:szCs w:val="20"/>
        </w:rPr>
      </w:pPr>
    </w:p>
    <w:tbl>
      <w:tblPr>
        <w:tblW w:w="10632" w:type="dxa"/>
        <w:tblInd w:w="-5" w:type="dxa"/>
        <w:tblLook w:val="04A0" w:firstRow="1" w:lastRow="0" w:firstColumn="1" w:lastColumn="0" w:noHBand="0" w:noVBand="1"/>
      </w:tblPr>
      <w:tblGrid>
        <w:gridCol w:w="965"/>
        <w:gridCol w:w="6832"/>
        <w:gridCol w:w="1417"/>
        <w:gridCol w:w="1418"/>
      </w:tblGrid>
      <w:tr w:rsidR="001F26F7" w:rsidRPr="00C009CC" w14:paraId="7655B214" w14:textId="77777777" w:rsidTr="00837060">
        <w:trPr>
          <w:trHeight w:val="103"/>
        </w:trPr>
        <w:tc>
          <w:tcPr>
            <w:tcW w:w="7797"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49A53C4" w14:textId="77777777" w:rsidR="001F26F7" w:rsidRPr="00C009CC" w:rsidRDefault="001F26F7">
            <w:pPr>
              <w:spacing w:after="0" w:line="240" w:lineRule="auto"/>
              <w:rPr>
                <w:rFonts w:ascii="Plus Jakarta Sans" w:eastAsia="Times New Roman" w:hAnsi="Plus Jakarta Sans" w:cs="Calibri"/>
                <w:color w:val="000000"/>
                <w:sz w:val="18"/>
                <w:szCs w:val="18"/>
              </w:rPr>
            </w:pPr>
            <w:r w:rsidRPr="00C009CC">
              <w:rPr>
                <w:rFonts w:ascii="Plus Jakarta Sans" w:eastAsia="Times New Roman" w:hAnsi="Plus Jakarta Sans" w:cs="Calibri"/>
                <w:color w:val="000000"/>
              </w:rPr>
              <w:t> </w:t>
            </w:r>
          </w:p>
          <w:p w14:paraId="7F8C3BEC" w14:textId="77777777" w:rsidR="001F26F7" w:rsidRPr="00C009CC" w:rsidRDefault="001F26F7">
            <w:pPr>
              <w:pStyle w:val="ListParagraph"/>
              <w:ind w:left="0"/>
              <w:rPr>
                <w:rFonts w:ascii="Plus Jakarta Sans" w:hAnsi="Plus Jakarta Sans" w:cstheme="minorHAnsi"/>
                <w:i/>
                <w:sz w:val="20"/>
              </w:rPr>
            </w:pPr>
            <w:r w:rsidRPr="00C009CC">
              <w:rPr>
                <w:rFonts w:ascii="Plus Jakarta Sans" w:eastAsia="Times New Roman" w:hAnsi="Plus Jakarta Sans" w:cs="Calibri"/>
                <w:color w:val="000000"/>
                <w:sz w:val="18"/>
                <w:szCs w:val="18"/>
                <w:lang w:eastAsia="en-GB"/>
              </w:rPr>
              <w:t> </w:t>
            </w:r>
            <w:r w:rsidRPr="00C009CC">
              <w:rPr>
                <w:rFonts w:ascii="Plus Jakarta Sans" w:hAnsi="Plus Jakarta Sans" w:cstheme="minorHAnsi"/>
                <w:i/>
                <w:sz w:val="18"/>
                <w:szCs w:val="18"/>
              </w:rPr>
              <w:t>Initial and date each the box of either YES or NO according to your preferences</w:t>
            </w:r>
          </w:p>
        </w:tc>
        <w:tc>
          <w:tcPr>
            <w:tcW w:w="1417" w:type="dxa"/>
            <w:tcBorders>
              <w:top w:val="single" w:sz="8" w:space="0" w:color="auto"/>
              <w:left w:val="nil"/>
              <w:bottom w:val="single" w:sz="4" w:space="0" w:color="auto"/>
              <w:right w:val="single" w:sz="4" w:space="0" w:color="auto"/>
            </w:tcBorders>
            <w:shd w:val="clear" w:color="auto" w:fill="BFBFBF" w:themeFill="background1" w:themeFillShade="BF"/>
            <w:vAlign w:val="center"/>
            <w:hideMark/>
          </w:tcPr>
          <w:p w14:paraId="41E3D601" w14:textId="77777777" w:rsidR="001F26F7" w:rsidRPr="00C009CC" w:rsidRDefault="001F26F7">
            <w:pPr>
              <w:spacing w:after="0" w:line="240" w:lineRule="auto"/>
              <w:jc w:val="center"/>
              <w:rPr>
                <w:rFonts w:ascii="Plus Jakarta Sans" w:eastAsia="Times New Roman" w:hAnsi="Plus Jakarta Sans" w:cs="Calibri"/>
                <w:b/>
                <w:bCs/>
                <w:color w:val="000000"/>
                <w:sz w:val="18"/>
                <w:szCs w:val="18"/>
              </w:rPr>
            </w:pPr>
            <w:r w:rsidRPr="00C009CC">
              <w:rPr>
                <w:rFonts w:ascii="Plus Jakarta Sans" w:eastAsia="Times New Roman" w:hAnsi="Plus Jakarta Sans" w:cs="Calibri"/>
                <w:b/>
                <w:bCs/>
                <w:color w:val="000000"/>
                <w:sz w:val="18"/>
                <w:szCs w:val="18"/>
              </w:rPr>
              <w:t>YES,</w:t>
            </w:r>
          </w:p>
        </w:tc>
        <w:tc>
          <w:tcPr>
            <w:tcW w:w="1418" w:type="dxa"/>
            <w:tcBorders>
              <w:top w:val="single" w:sz="8" w:space="0" w:color="auto"/>
              <w:left w:val="nil"/>
              <w:bottom w:val="single" w:sz="4" w:space="0" w:color="auto"/>
              <w:right w:val="single" w:sz="8" w:space="0" w:color="auto"/>
            </w:tcBorders>
            <w:shd w:val="clear" w:color="auto" w:fill="BFBFBF" w:themeFill="background1" w:themeFillShade="BF"/>
            <w:vAlign w:val="center"/>
            <w:hideMark/>
          </w:tcPr>
          <w:p w14:paraId="5C95B536" w14:textId="77777777" w:rsidR="001F26F7" w:rsidRPr="00C009CC" w:rsidRDefault="001F26F7">
            <w:pPr>
              <w:spacing w:after="0" w:line="240" w:lineRule="auto"/>
              <w:jc w:val="center"/>
              <w:rPr>
                <w:rFonts w:ascii="Plus Jakarta Sans" w:eastAsia="Times New Roman" w:hAnsi="Plus Jakarta Sans" w:cs="Calibri"/>
                <w:b/>
                <w:bCs/>
                <w:color w:val="000000"/>
                <w:sz w:val="18"/>
                <w:szCs w:val="18"/>
              </w:rPr>
            </w:pPr>
            <w:r w:rsidRPr="00C009CC">
              <w:rPr>
                <w:rFonts w:ascii="Plus Jakarta Sans" w:eastAsia="Times New Roman" w:hAnsi="Plus Jakarta Sans" w:cs="Calibri"/>
                <w:b/>
                <w:bCs/>
                <w:color w:val="000000"/>
                <w:sz w:val="18"/>
                <w:szCs w:val="18"/>
              </w:rPr>
              <w:t>NO,</w:t>
            </w:r>
          </w:p>
        </w:tc>
      </w:tr>
      <w:tr w:rsidR="001F26F7" w:rsidRPr="00C009CC" w14:paraId="055A4844" w14:textId="77777777" w:rsidTr="00837060">
        <w:trPr>
          <w:trHeight w:val="387"/>
        </w:trPr>
        <w:tc>
          <w:tcPr>
            <w:tcW w:w="7797" w:type="dxa"/>
            <w:gridSpan w:val="2"/>
            <w:vMerge/>
            <w:tcBorders>
              <w:left w:val="single" w:sz="4" w:space="0" w:color="auto"/>
              <w:bottom w:val="single" w:sz="4" w:space="0" w:color="auto"/>
              <w:right w:val="single" w:sz="4" w:space="0" w:color="auto"/>
            </w:tcBorders>
            <w:vAlign w:val="center"/>
            <w:hideMark/>
          </w:tcPr>
          <w:p w14:paraId="509DA4D2" w14:textId="77777777" w:rsidR="001F26F7" w:rsidRPr="00C009CC" w:rsidRDefault="001F26F7">
            <w:pPr>
              <w:spacing w:after="0" w:line="240" w:lineRule="auto"/>
              <w:rPr>
                <w:rFonts w:ascii="Plus Jakarta Sans" w:eastAsia="Times New Roman" w:hAnsi="Plus Jakarta Sans" w:cs="Calibri"/>
                <w:color w:val="000000"/>
              </w:rPr>
            </w:pPr>
          </w:p>
        </w:tc>
        <w:tc>
          <w:tcPr>
            <w:tcW w:w="141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AC8FA5C" w14:textId="77777777" w:rsidR="001F26F7" w:rsidRPr="00C009CC" w:rsidRDefault="001F26F7">
            <w:pPr>
              <w:spacing w:after="0" w:line="240" w:lineRule="auto"/>
              <w:jc w:val="center"/>
              <w:rPr>
                <w:rFonts w:ascii="Plus Jakarta Sans" w:eastAsia="Times New Roman" w:hAnsi="Plus Jakarta Sans" w:cs="Calibri"/>
                <w:b/>
                <w:bCs/>
                <w:color w:val="000000"/>
                <w:sz w:val="18"/>
                <w:szCs w:val="18"/>
              </w:rPr>
            </w:pPr>
            <w:r w:rsidRPr="00541F07">
              <w:rPr>
                <w:rFonts w:ascii="Plus Jakarta Sans" w:eastAsia="Times New Roman" w:hAnsi="Plus Jakarta Sans" w:cs="Calibri"/>
                <w:b/>
                <w:bCs/>
                <w:color w:val="000000"/>
                <w:sz w:val="14"/>
                <w:szCs w:val="14"/>
              </w:rPr>
              <w:t xml:space="preserve"> </w:t>
            </w:r>
            <w:r w:rsidRPr="00541F07">
              <w:rPr>
                <w:rFonts w:ascii="Plus Jakarta Sans" w:eastAsia="Times New Roman" w:hAnsi="Plus Jakarta Sans" w:cs="Calibri"/>
                <w:color w:val="000000"/>
                <w:sz w:val="14"/>
                <w:szCs w:val="14"/>
              </w:rPr>
              <w:t xml:space="preserve">I consent </w:t>
            </w:r>
          </w:p>
        </w:tc>
        <w:tc>
          <w:tcPr>
            <w:tcW w:w="1418" w:type="dxa"/>
            <w:tcBorders>
              <w:top w:val="nil"/>
              <w:left w:val="nil"/>
              <w:bottom w:val="single" w:sz="4" w:space="0" w:color="auto"/>
              <w:right w:val="single" w:sz="8" w:space="0" w:color="auto"/>
            </w:tcBorders>
            <w:shd w:val="clear" w:color="auto" w:fill="BFBFBF" w:themeFill="background1" w:themeFillShade="BF"/>
            <w:vAlign w:val="center"/>
            <w:hideMark/>
          </w:tcPr>
          <w:p w14:paraId="1B396EBF" w14:textId="77777777" w:rsidR="001F26F7" w:rsidRPr="00C009CC" w:rsidRDefault="001F26F7">
            <w:pPr>
              <w:spacing w:after="0" w:line="240" w:lineRule="auto"/>
              <w:jc w:val="center"/>
              <w:rPr>
                <w:rFonts w:ascii="Plus Jakarta Sans" w:eastAsia="Times New Roman" w:hAnsi="Plus Jakarta Sans" w:cs="Calibri"/>
                <w:b/>
                <w:bCs/>
                <w:color w:val="000000"/>
                <w:sz w:val="18"/>
                <w:szCs w:val="18"/>
              </w:rPr>
            </w:pPr>
            <w:r w:rsidRPr="00541F07">
              <w:rPr>
                <w:rFonts w:ascii="Plus Jakarta Sans" w:eastAsia="Times New Roman" w:hAnsi="Plus Jakarta Sans" w:cs="Calibri"/>
                <w:b/>
                <w:bCs/>
                <w:color w:val="000000"/>
                <w:sz w:val="14"/>
                <w:szCs w:val="14"/>
              </w:rPr>
              <w:t xml:space="preserve"> </w:t>
            </w:r>
            <w:r w:rsidRPr="00541F07">
              <w:rPr>
                <w:rFonts w:ascii="Plus Jakarta Sans" w:eastAsia="Times New Roman" w:hAnsi="Plus Jakarta Sans" w:cs="Calibri"/>
                <w:color w:val="000000"/>
                <w:sz w:val="14"/>
                <w:szCs w:val="14"/>
              </w:rPr>
              <w:t xml:space="preserve">I do not consent </w:t>
            </w:r>
          </w:p>
        </w:tc>
      </w:tr>
      <w:tr w:rsidR="001F26F7" w:rsidRPr="00C009CC" w14:paraId="6DC0E81C" w14:textId="77777777" w:rsidTr="00837060">
        <w:trPr>
          <w:trHeight w:val="851"/>
        </w:trPr>
        <w:tc>
          <w:tcPr>
            <w:tcW w:w="9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39318FD" w14:textId="77777777" w:rsidR="001F26F7" w:rsidRPr="00C009CC" w:rsidRDefault="001F26F7">
            <w:pPr>
              <w:spacing w:after="0" w:line="240" w:lineRule="auto"/>
              <w:jc w:val="center"/>
              <w:rPr>
                <w:rFonts w:ascii="Plus Jakarta Sans" w:eastAsia="Times New Roman" w:hAnsi="Plus Jakarta Sans" w:cs="Calibri"/>
                <w:color w:val="000000"/>
              </w:rPr>
            </w:pPr>
            <w:r w:rsidRPr="00C009CC">
              <w:rPr>
                <w:rFonts w:ascii="Plus Jakarta Sans" w:eastAsia="Times New Roman" w:hAnsi="Plus Jakarta Sans" w:cs="Calibri"/>
                <w:color w:val="000000"/>
              </w:rPr>
              <w:t>1</w:t>
            </w:r>
          </w:p>
        </w:tc>
        <w:tc>
          <w:tcPr>
            <w:tcW w:w="6832" w:type="dxa"/>
            <w:tcBorders>
              <w:top w:val="single" w:sz="4" w:space="0" w:color="auto"/>
              <w:left w:val="nil"/>
              <w:bottom w:val="single" w:sz="4" w:space="0" w:color="auto"/>
              <w:right w:val="single" w:sz="4" w:space="0" w:color="auto"/>
            </w:tcBorders>
            <w:shd w:val="clear" w:color="auto" w:fill="auto"/>
            <w:vAlign w:val="center"/>
            <w:hideMark/>
          </w:tcPr>
          <w:p w14:paraId="6D329C44" w14:textId="77777777" w:rsidR="001F26F7" w:rsidRPr="00C009CC" w:rsidRDefault="001F26F7">
            <w:pPr>
              <w:spacing w:after="0" w:line="240" w:lineRule="auto"/>
              <w:rPr>
                <w:rFonts w:ascii="Plus Jakarta Sans" w:eastAsia="Times New Roman" w:hAnsi="Plus Jakarta Sans" w:cs="Calibri"/>
                <w:color w:val="000000"/>
                <w:sz w:val="18"/>
              </w:rPr>
            </w:pPr>
            <w:r w:rsidRPr="00C009CC">
              <w:rPr>
                <w:rFonts w:ascii="Plus Jakarta Sans" w:eastAsia="Times New Roman" w:hAnsi="Plus Jakarta Sans" w:cs="Calibri"/>
                <w:color w:val="000000"/>
                <w:sz w:val="18"/>
              </w:rPr>
              <w:t xml:space="preserve">I have read, understood and agree to the statements in the declaration, including undertaking the procedures described, donating my cells to the Anthony Nolan Research Tissue Bank and allowing blood samples taken from me to be tested and stored.  </w:t>
            </w:r>
          </w:p>
        </w:tc>
        <w:tc>
          <w:tcPr>
            <w:tcW w:w="1417" w:type="dxa"/>
            <w:tcBorders>
              <w:top w:val="nil"/>
              <w:left w:val="nil"/>
              <w:bottom w:val="single" w:sz="4" w:space="0" w:color="auto"/>
              <w:right w:val="single" w:sz="4" w:space="0" w:color="auto"/>
            </w:tcBorders>
            <w:shd w:val="clear" w:color="auto" w:fill="auto"/>
            <w:noWrap/>
            <w:vAlign w:val="center"/>
            <w:hideMark/>
          </w:tcPr>
          <w:p w14:paraId="49A1CE5E" w14:textId="77777777" w:rsidR="001F26F7" w:rsidRPr="00C009CC" w:rsidRDefault="001F26F7">
            <w:pPr>
              <w:spacing w:after="0" w:line="240" w:lineRule="auto"/>
              <w:rPr>
                <w:rFonts w:ascii="Plus Jakarta Sans" w:eastAsia="Times New Roman" w:hAnsi="Plus Jakarta Sans" w:cs="Calibri"/>
                <w:color w:val="000000"/>
              </w:rPr>
            </w:pPr>
            <w:r w:rsidRPr="00C009CC">
              <w:rPr>
                <w:rFonts w:ascii="Plus Jakarta Sans" w:eastAsia="Times New Roman" w:hAnsi="Plus Jakarta Sans" w:cs="Calibri"/>
                <w:color w:val="000000"/>
              </w:rPr>
              <w:t> </w:t>
            </w:r>
          </w:p>
        </w:tc>
        <w:tc>
          <w:tcPr>
            <w:tcW w:w="1418" w:type="dxa"/>
            <w:tcBorders>
              <w:top w:val="nil"/>
              <w:left w:val="nil"/>
              <w:bottom w:val="single" w:sz="4" w:space="0" w:color="auto"/>
              <w:right w:val="single" w:sz="8" w:space="0" w:color="auto"/>
            </w:tcBorders>
            <w:shd w:val="clear" w:color="auto" w:fill="auto"/>
            <w:noWrap/>
            <w:vAlign w:val="center"/>
            <w:hideMark/>
          </w:tcPr>
          <w:p w14:paraId="5F76DB1E" w14:textId="77777777" w:rsidR="001F26F7" w:rsidRPr="00C009CC" w:rsidRDefault="001F26F7">
            <w:pPr>
              <w:spacing w:after="0" w:line="240" w:lineRule="auto"/>
              <w:rPr>
                <w:rFonts w:ascii="Plus Jakarta Sans" w:eastAsia="Times New Roman" w:hAnsi="Plus Jakarta Sans" w:cs="Calibri"/>
                <w:color w:val="000000"/>
              </w:rPr>
            </w:pPr>
            <w:r w:rsidRPr="00C009CC">
              <w:rPr>
                <w:rFonts w:ascii="Plus Jakarta Sans" w:eastAsia="Times New Roman" w:hAnsi="Plus Jakarta Sans" w:cs="Calibri"/>
                <w:color w:val="000000"/>
              </w:rPr>
              <w:t> </w:t>
            </w:r>
          </w:p>
        </w:tc>
      </w:tr>
      <w:tr w:rsidR="001F26F7" w:rsidRPr="00C009CC" w14:paraId="0FE2E9B7" w14:textId="77777777" w:rsidTr="00837060">
        <w:trPr>
          <w:trHeight w:val="851"/>
        </w:trPr>
        <w:tc>
          <w:tcPr>
            <w:tcW w:w="965" w:type="dxa"/>
            <w:tcBorders>
              <w:top w:val="nil"/>
              <w:left w:val="single" w:sz="8" w:space="0" w:color="auto"/>
              <w:bottom w:val="single" w:sz="4" w:space="0" w:color="auto"/>
              <w:right w:val="single" w:sz="4" w:space="0" w:color="auto"/>
            </w:tcBorders>
            <w:shd w:val="clear" w:color="auto" w:fill="auto"/>
            <w:noWrap/>
            <w:vAlign w:val="center"/>
            <w:hideMark/>
          </w:tcPr>
          <w:p w14:paraId="1C956EB0" w14:textId="77777777" w:rsidR="001F26F7" w:rsidRPr="00C009CC" w:rsidRDefault="001F26F7">
            <w:pPr>
              <w:spacing w:after="0" w:line="240" w:lineRule="auto"/>
              <w:jc w:val="center"/>
              <w:rPr>
                <w:rFonts w:ascii="Plus Jakarta Sans" w:eastAsia="Times New Roman" w:hAnsi="Plus Jakarta Sans" w:cs="Calibri"/>
                <w:color w:val="000000"/>
              </w:rPr>
            </w:pPr>
            <w:r w:rsidRPr="00C009CC">
              <w:rPr>
                <w:rFonts w:ascii="Plus Jakarta Sans" w:eastAsia="Times New Roman" w:hAnsi="Plus Jakarta Sans" w:cs="Calibri"/>
                <w:color w:val="000000"/>
              </w:rPr>
              <w:t>2</w:t>
            </w:r>
          </w:p>
        </w:tc>
        <w:tc>
          <w:tcPr>
            <w:tcW w:w="6832" w:type="dxa"/>
            <w:tcBorders>
              <w:top w:val="nil"/>
              <w:left w:val="nil"/>
              <w:bottom w:val="single" w:sz="4" w:space="0" w:color="auto"/>
              <w:right w:val="single" w:sz="4" w:space="0" w:color="auto"/>
            </w:tcBorders>
            <w:shd w:val="clear" w:color="auto" w:fill="auto"/>
            <w:vAlign w:val="center"/>
            <w:hideMark/>
          </w:tcPr>
          <w:p w14:paraId="2BC41ACC" w14:textId="77777777" w:rsidR="001F26F7" w:rsidRPr="00C009CC" w:rsidRDefault="001F26F7">
            <w:pPr>
              <w:spacing w:after="0" w:line="240" w:lineRule="auto"/>
              <w:rPr>
                <w:rFonts w:ascii="Plus Jakarta Sans" w:eastAsia="Times New Roman" w:hAnsi="Plus Jakarta Sans" w:cs="Calibri"/>
                <w:color w:val="000000"/>
                <w:sz w:val="18"/>
                <w:szCs w:val="18"/>
              </w:rPr>
            </w:pPr>
            <w:r w:rsidRPr="00C009CC">
              <w:rPr>
                <w:rFonts w:ascii="Plus Jakarta Sans" w:eastAsia="Times New Roman" w:hAnsi="Plus Jakarta Sans" w:cs="Calibri"/>
                <w:color w:val="000000" w:themeColor="text1"/>
                <w:sz w:val="18"/>
                <w:szCs w:val="18"/>
              </w:rPr>
              <w:t>I consent to my non-identifiable data being used in research projects</w:t>
            </w:r>
            <w:r w:rsidRPr="00C009CC">
              <w:rPr>
                <w:rFonts w:ascii="Plus Jakarta Sans" w:hAnsi="Plus Jakarta Sans"/>
              </w:rPr>
              <w:t xml:space="preserve"> </w:t>
            </w:r>
            <w:r w:rsidRPr="00C009CC">
              <w:rPr>
                <w:rFonts w:ascii="Plus Jakarta Sans" w:eastAsia="Times New Roman" w:hAnsi="Plus Jakarta Sans" w:cs="Calibri"/>
                <w:color w:val="000000" w:themeColor="text1"/>
                <w:sz w:val="18"/>
                <w:szCs w:val="18"/>
              </w:rPr>
              <w:t>provided the same level of protection as under the Anthony Nolan Privacy Policy for my privacy is applied.</w:t>
            </w:r>
          </w:p>
        </w:tc>
        <w:tc>
          <w:tcPr>
            <w:tcW w:w="1417" w:type="dxa"/>
            <w:tcBorders>
              <w:top w:val="nil"/>
              <w:left w:val="nil"/>
              <w:bottom w:val="single" w:sz="4" w:space="0" w:color="auto"/>
              <w:right w:val="single" w:sz="4" w:space="0" w:color="auto"/>
            </w:tcBorders>
            <w:shd w:val="clear" w:color="auto" w:fill="auto"/>
            <w:noWrap/>
            <w:vAlign w:val="center"/>
            <w:hideMark/>
          </w:tcPr>
          <w:p w14:paraId="1D44DB2E" w14:textId="77777777" w:rsidR="001F26F7" w:rsidRPr="00C009CC" w:rsidRDefault="001F26F7">
            <w:pPr>
              <w:spacing w:after="0" w:line="240" w:lineRule="auto"/>
              <w:rPr>
                <w:rFonts w:ascii="Plus Jakarta Sans" w:eastAsia="Times New Roman" w:hAnsi="Plus Jakarta Sans" w:cs="Calibri"/>
                <w:color w:val="000000"/>
              </w:rPr>
            </w:pPr>
            <w:r w:rsidRPr="00C009CC">
              <w:rPr>
                <w:rFonts w:ascii="Plus Jakarta Sans" w:eastAsia="Times New Roman" w:hAnsi="Plus Jakarta Sans" w:cs="Calibri"/>
                <w:color w:val="000000"/>
              </w:rPr>
              <w:t> </w:t>
            </w:r>
          </w:p>
        </w:tc>
        <w:tc>
          <w:tcPr>
            <w:tcW w:w="1418" w:type="dxa"/>
            <w:tcBorders>
              <w:top w:val="nil"/>
              <w:left w:val="nil"/>
              <w:bottom w:val="single" w:sz="4" w:space="0" w:color="auto"/>
              <w:right w:val="single" w:sz="8" w:space="0" w:color="auto"/>
            </w:tcBorders>
            <w:shd w:val="clear" w:color="auto" w:fill="auto"/>
            <w:noWrap/>
            <w:vAlign w:val="center"/>
            <w:hideMark/>
          </w:tcPr>
          <w:p w14:paraId="759929BB" w14:textId="77777777" w:rsidR="001F26F7" w:rsidRPr="00C009CC" w:rsidRDefault="001F26F7">
            <w:pPr>
              <w:spacing w:after="0" w:line="240" w:lineRule="auto"/>
              <w:rPr>
                <w:rFonts w:ascii="Plus Jakarta Sans" w:eastAsia="Times New Roman" w:hAnsi="Plus Jakarta Sans" w:cs="Calibri"/>
                <w:color w:val="000000"/>
              </w:rPr>
            </w:pPr>
            <w:r w:rsidRPr="00C009CC">
              <w:rPr>
                <w:rFonts w:ascii="Plus Jakarta Sans" w:eastAsia="Times New Roman" w:hAnsi="Plus Jakarta Sans" w:cs="Calibri"/>
                <w:color w:val="000000"/>
              </w:rPr>
              <w:t> </w:t>
            </w:r>
          </w:p>
        </w:tc>
      </w:tr>
      <w:tr w:rsidR="001F26F7" w:rsidRPr="00C009CC" w14:paraId="0C506130" w14:textId="77777777" w:rsidTr="00837060">
        <w:trPr>
          <w:trHeight w:val="851"/>
        </w:trPr>
        <w:tc>
          <w:tcPr>
            <w:tcW w:w="965" w:type="dxa"/>
            <w:tcBorders>
              <w:top w:val="nil"/>
              <w:left w:val="single" w:sz="8" w:space="0" w:color="auto"/>
              <w:bottom w:val="single" w:sz="4" w:space="0" w:color="auto"/>
              <w:right w:val="single" w:sz="4" w:space="0" w:color="auto"/>
            </w:tcBorders>
            <w:shd w:val="clear" w:color="auto" w:fill="auto"/>
            <w:noWrap/>
            <w:vAlign w:val="center"/>
            <w:hideMark/>
          </w:tcPr>
          <w:p w14:paraId="0F2CD1D9" w14:textId="77777777" w:rsidR="001F26F7" w:rsidRPr="00C009CC" w:rsidRDefault="001F26F7">
            <w:pPr>
              <w:spacing w:after="0" w:line="240" w:lineRule="auto"/>
              <w:jc w:val="center"/>
              <w:rPr>
                <w:rFonts w:ascii="Plus Jakarta Sans" w:eastAsia="Times New Roman" w:hAnsi="Plus Jakarta Sans" w:cs="Calibri"/>
                <w:color w:val="000000"/>
              </w:rPr>
            </w:pPr>
            <w:r w:rsidRPr="00C009CC">
              <w:rPr>
                <w:rFonts w:ascii="Plus Jakarta Sans" w:eastAsia="Times New Roman" w:hAnsi="Plus Jakarta Sans" w:cs="Calibri"/>
                <w:color w:val="000000"/>
              </w:rPr>
              <w:t>3</w:t>
            </w:r>
          </w:p>
        </w:tc>
        <w:tc>
          <w:tcPr>
            <w:tcW w:w="6832" w:type="dxa"/>
            <w:tcBorders>
              <w:top w:val="nil"/>
              <w:left w:val="nil"/>
              <w:bottom w:val="single" w:sz="4" w:space="0" w:color="auto"/>
              <w:right w:val="single" w:sz="4" w:space="0" w:color="auto"/>
            </w:tcBorders>
            <w:shd w:val="clear" w:color="auto" w:fill="auto"/>
            <w:vAlign w:val="center"/>
            <w:hideMark/>
          </w:tcPr>
          <w:p w14:paraId="457B266F" w14:textId="77777777" w:rsidR="001F26F7" w:rsidRPr="00C009CC" w:rsidRDefault="001F26F7">
            <w:pPr>
              <w:spacing w:after="0" w:line="240" w:lineRule="auto"/>
              <w:rPr>
                <w:rFonts w:ascii="Plus Jakarta Sans" w:eastAsia="Times New Roman" w:hAnsi="Plus Jakarta Sans" w:cs="Calibri"/>
                <w:color w:val="000000"/>
                <w:sz w:val="18"/>
              </w:rPr>
            </w:pPr>
            <w:r w:rsidRPr="00C009CC">
              <w:rPr>
                <w:rFonts w:ascii="Plus Jakarta Sans" w:eastAsia="Times New Roman" w:hAnsi="Plus Jakarta Sans" w:cs="Calibri"/>
                <w:color w:val="000000"/>
                <w:sz w:val="18"/>
              </w:rPr>
              <w:t>I understand and consent that my donation of cells may be used in experiments using animal models.</w:t>
            </w:r>
          </w:p>
        </w:tc>
        <w:tc>
          <w:tcPr>
            <w:tcW w:w="1417" w:type="dxa"/>
            <w:tcBorders>
              <w:top w:val="nil"/>
              <w:left w:val="nil"/>
              <w:bottom w:val="single" w:sz="4" w:space="0" w:color="auto"/>
              <w:right w:val="single" w:sz="4" w:space="0" w:color="auto"/>
            </w:tcBorders>
            <w:shd w:val="clear" w:color="auto" w:fill="auto"/>
            <w:noWrap/>
            <w:vAlign w:val="center"/>
            <w:hideMark/>
          </w:tcPr>
          <w:p w14:paraId="207E376F" w14:textId="77777777" w:rsidR="001F26F7" w:rsidRPr="00C009CC" w:rsidRDefault="001F26F7">
            <w:pPr>
              <w:spacing w:after="0" w:line="240" w:lineRule="auto"/>
              <w:rPr>
                <w:rFonts w:ascii="Plus Jakarta Sans" w:eastAsia="Times New Roman" w:hAnsi="Plus Jakarta Sans" w:cs="Calibri"/>
                <w:color w:val="000000"/>
              </w:rPr>
            </w:pPr>
            <w:r w:rsidRPr="00C009CC">
              <w:rPr>
                <w:rFonts w:ascii="Plus Jakarta Sans" w:eastAsia="Times New Roman" w:hAnsi="Plus Jakarta Sans" w:cs="Calibri"/>
                <w:color w:val="000000"/>
              </w:rPr>
              <w:t> </w:t>
            </w:r>
          </w:p>
        </w:tc>
        <w:tc>
          <w:tcPr>
            <w:tcW w:w="1418" w:type="dxa"/>
            <w:tcBorders>
              <w:top w:val="nil"/>
              <w:left w:val="nil"/>
              <w:bottom w:val="single" w:sz="4" w:space="0" w:color="auto"/>
              <w:right w:val="single" w:sz="8" w:space="0" w:color="auto"/>
            </w:tcBorders>
            <w:shd w:val="clear" w:color="auto" w:fill="auto"/>
            <w:noWrap/>
            <w:vAlign w:val="center"/>
            <w:hideMark/>
          </w:tcPr>
          <w:p w14:paraId="25215F43" w14:textId="77777777" w:rsidR="001F26F7" w:rsidRPr="00C009CC" w:rsidRDefault="001F26F7">
            <w:pPr>
              <w:spacing w:after="0" w:line="240" w:lineRule="auto"/>
              <w:rPr>
                <w:rFonts w:ascii="Plus Jakarta Sans" w:eastAsia="Times New Roman" w:hAnsi="Plus Jakarta Sans" w:cs="Calibri"/>
                <w:color w:val="000000"/>
              </w:rPr>
            </w:pPr>
            <w:r w:rsidRPr="00C009CC">
              <w:rPr>
                <w:rFonts w:ascii="Plus Jakarta Sans" w:eastAsia="Times New Roman" w:hAnsi="Plus Jakarta Sans" w:cs="Calibri"/>
                <w:color w:val="000000"/>
              </w:rPr>
              <w:t> </w:t>
            </w:r>
          </w:p>
        </w:tc>
      </w:tr>
      <w:tr w:rsidR="001F26F7" w:rsidRPr="00C009CC" w14:paraId="0252D260" w14:textId="77777777" w:rsidTr="00837060">
        <w:trPr>
          <w:trHeight w:val="851"/>
        </w:trPr>
        <w:tc>
          <w:tcPr>
            <w:tcW w:w="965" w:type="dxa"/>
            <w:tcBorders>
              <w:top w:val="nil"/>
              <w:left w:val="single" w:sz="8" w:space="0" w:color="auto"/>
              <w:bottom w:val="single" w:sz="4" w:space="0" w:color="auto"/>
              <w:right w:val="single" w:sz="4" w:space="0" w:color="auto"/>
            </w:tcBorders>
            <w:shd w:val="clear" w:color="auto" w:fill="auto"/>
            <w:noWrap/>
            <w:vAlign w:val="center"/>
            <w:hideMark/>
          </w:tcPr>
          <w:p w14:paraId="02AD2BBC" w14:textId="77777777" w:rsidR="001F26F7" w:rsidRPr="00C009CC" w:rsidRDefault="001F26F7">
            <w:pPr>
              <w:spacing w:after="0" w:line="240" w:lineRule="auto"/>
              <w:jc w:val="center"/>
              <w:rPr>
                <w:rFonts w:ascii="Plus Jakarta Sans" w:eastAsia="Times New Roman" w:hAnsi="Plus Jakarta Sans" w:cs="Calibri"/>
                <w:color w:val="000000"/>
              </w:rPr>
            </w:pPr>
            <w:r w:rsidRPr="00C009CC">
              <w:rPr>
                <w:rFonts w:ascii="Plus Jakarta Sans" w:eastAsia="Times New Roman" w:hAnsi="Plus Jakarta Sans" w:cs="Calibri"/>
                <w:color w:val="000000"/>
              </w:rPr>
              <w:t>4</w:t>
            </w:r>
          </w:p>
        </w:tc>
        <w:tc>
          <w:tcPr>
            <w:tcW w:w="6832" w:type="dxa"/>
            <w:tcBorders>
              <w:top w:val="nil"/>
              <w:left w:val="nil"/>
              <w:bottom w:val="single" w:sz="4" w:space="0" w:color="auto"/>
              <w:right w:val="single" w:sz="4" w:space="0" w:color="auto"/>
            </w:tcBorders>
            <w:shd w:val="clear" w:color="auto" w:fill="auto"/>
            <w:vAlign w:val="center"/>
            <w:hideMark/>
          </w:tcPr>
          <w:p w14:paraId="48736EBD" w14:textId="77777777" w:rsidR="001F26F7" w:rsidRPr="00C009CC" w:rsidRDefault="001F26F7">
            <w:pPr>
              <w:spacing w:after="0" w:line="240" w:lineRule="auto"/>
              <w:rPr>
                <w:rFonts w:ascii="Plus Jakarta Sans" w:eastAsia="Times New Roman" w:hAnsi="Plus Jakarta Sans" w:cs="Calibri"/>
                <w:color w:val="000000"/>
                <w:sz w:val="18"/>
              </w:rPr>
            </w:pPr>
            <w:r w:rsidRPr="00C009CC">
              <w:rPr>
                <w:rFonts w:ascii="Plus Jakarta Sans" w:eastAsia="Times New Roman" w:hAnsi="Plus Jakarta Sans" w:cs="Calibri"/>
                <w:color w:val="000000"/>
                <w:sz w:val="18"/>
              </w:rPr>
              <w:t>I understand and consent that my donation of cells may be used in experiments involving genetic testing and manipulation.</w:t>
            </w:r>
          </w:p>
        </w:tc>
        <w:tc>
          <w:tcPr>
            <w:tcW w:w="1417" w:type="dxa"/>
            <w:tcBorders>
              <w:top w:val="nil"/>
              <w:left w:val="nil"/>
              <w:bottom w:val="single" w:sz="4" w:space="0" w:color="auto"/>
              <w:right w:val="single" w:sz="4" w:space="0" w:color="auto"/>
            </w:tcBorders>
            <w:shd w:val="clear" w:color="auto" w:fill="auto"/>
            <w:noWrap/>
            <w:vAlign w:val="center"/>
            <w:hideMark/>
          </w:tcPr>
          <w:p w14:paraId="0F6C1F48" w14:textId="77777777" w:rsidR="001F26F7" w:rsidRPr="00C009CC" w:rsidRDefault="001F26F7">
            <w:pPr>
              <w:spacing w:after="0" w:line="240" w:lineRule="auto"/>
              <w:rPr>
                <w:rFonts w:ascii="Plus Jakarta Sans" w:eastAsia="Times New Roman" w:hAnsi="Plus Jakarta Sans" w:cs="Calibri"/>
                <w:color w:val="000000"/>
              </w:rPr>
            </w:pPr>
            <w:r w:rsidRPr="00C009CC">
              <w:rPr>
                <w:rFonts w:ascii="Plus Jakarta Sans" w:eastAsia="Times New Roman" w:hAnsi="Plus Jakarta Sans" w:cs="Calibri"/>
                <w:color w:val="000000"/>
              </w:rPr>
              <w:t> </w:t>
            </w:r>
          </w:p>
        </w:tc>
        <w:tc>
          <w:tcPr>
            <w:tcW w:w="1418" w:type="dxa"/>
            <w:tcBorders>
              <w:top w:val="nil"/>
              <w:left w:val="nil"/>
              <w:bottom w:val="single" w:sz="4" w:space="0" w:color="auto"/>
              <w:right w:val="single" w:sz="8" w:space="0" w:color="auto"/>
            </w:tcBorders>
            <w:shd w:val="clear" w:color="auto" w:fill="auto"/>
            <w:noWrap/>
            <w:vAlign w:val="center"/>
            <w:hideMark/>
          </w:tcPr>
          <w:p w14:paraId="41F8D6BC" w14:textId="77777777" w:rsidR="001F26F7" w:rsidRPr="00C009CC" w:rsidRDefault="001F26F7">
            <w:pPr>
              <w:spacing w:after="0" w:line="240" w:lineRule="auto"/>
              <w:rPr>
                <w:rFonts w:ascii="Plus Jakarta Sans" w:eastAsia="Times New Roman" w:hAnsi="Plus Jakarta Sans" w:cs="Calibri"/>
                <w:color w:val="000000"/>
              </w:rPr>
            </w:pPr>
            <w:r w:rsidRPr="00C009CC">
              <w:rPr>
                <w:rFonts w:ascii="Plus Jakarta Sans" w:eastAsia="Times New Roman" w:hAnsi="Plus Jakarta Sans" w:cs="Calibri"/>
                <w:color w:val="000000"/>
              </w:rPr>
              <w:t> </w:t>
            </w:r>
          </w:p>
        </w:tc>
      </w:tr>
      <w:tr w:rsidR="001F26F7" w:rsidRPr="00C009CC" w14:paraId="7925E210" w14:textId="77777777" w:rsidTr="00837060">
        <w:trPr>
          <w:trHeight w:val="851"/>
        </w:trPr>
        <w:tc>
          <w:tcPr>
            <w:tcW w:w="965" w:type="dxa"/>
            <w:tcBorders>
              <w:top w:val="nil"/>
              <w:left w:val="single" w:sz="8" w:space="0" w:color="auto"/>
              <w:bottom w:val="single" w:sz="4" w:space="0" w:color="auto"/>
              <w:right w:val="single" w:sz="4" w:space="0" w:color="auto"/>
            </w:tcBorders>
            <w:shd w:val="clear" w:color="auto" w:fill="auto"/>
            <w:noWrap/>
            <w:vAlign w:val="center"/>
          </w:tcPr>
          <w:p w14:paraId="3E5D6BD1" w14:textId="77777777" w:rsidR="001F26F7" w:rsidRPr="00C009CC" w:rsidRDefault="001F26F7">
            <w:pPr>
              <w:spacing w:after="0" w:line="240" w:lineRule="auto"/>
              <w:jc w:val="center"/>
              <w:rPr>
                <w:rFonts w:ascii="Plus Jakarta Sans" w:eastAsia="Times New Roman" w:hAnsi="Plus Jakarta Sans" w:cs="Calibri"/>
                <w:color w:val="000000"/>
              </w:rPr>
            </w:pPr>
            <w:r w:rsidRPr="00C009CC">
              <w:rPr>
                <w:rFonts w:ascii="Plus Jakarta Sans" w:eastAsia="Times New Roman" w:hAnsi="Plus Jakarta Sans" w:cs="Calibri"/>
                <w:color w:val="000000"/>
              </w:rPr>
              <w:t>5</w:t>
            </w:r>
          </w:p>
        </w:tc>
        <w:tc>
          <w:tcPr>
            <w:tcW w:w="6832" w:type="dxa"/>
            <w:tcBorders>
              <w:top w:val="nil"/>
              <w:left w:val="nil"/>
              <w:bottom w:val="single" w:sz="4" w:space="0" w:color="auto"/>
              <w:right w:val="single" w:sz="4" w:space="0" w:color="auto"/>
            </w:tcBorders>
            <w:shd w:val="clear" w:color="auto" w:fill="auto"/>
            <w:vAlign w:val="center"/>
          </w:tcPr>
          <w:p w14:paraId="20FDFA96" w14:textId="77777777" w:rsidR="001F26F7" w:rsidRPr="00C009CC" w:rsidRDefault="001F26F7">
            <w:pPr>
              <w:spacing w:after="0" w:line="240" w:lineRule="auto"/>
              <w:rPr>
                <w:rFonts w:ascii="Plus Jakarta Sans" w:eastAsia="Times New Roman" w:hAnsi="Plus Jakarta Sans" w:cs="Calibri"/>
                <w:color w:val="000000"/>
                <w:sz w:val="18"/>
                <w:szCs w:val="18"/>
              </w:rPr>
            </w:pPr>
            <w:r w:rsidRPr="00C009CC">
              <w:rPr>
                <w:rFonts w:ascii="Plus Jakarta Sans" w:eastAsia="Times New Roman" w:hAnsi="Plus Jakarta Sans" w:cs="Calibri"/>
                <w:color w:val="000000" w:themeColor="text1"/>
                <w:sz w:val="18"/>
                <w:szCs w:val="18"/>
              </w:rPr>
              <w:t>I understand that in rare cases any genetic testing or screening may result in findings which may be relevant to my health and wellbeing, and I consent to be contacted by Anthony Nolan to discuss these</w:t>
            </w:r>
          </w:p>
        </w:tc>
        <w:tc>
          <w:tcPr>
            <w:tcW w:w="1417" w:type="dxa"/>
            <w:tcBorders>
              <w:top w:val="nil"/>
              <w:left w:val="nil"/>
              <w:bottom w:val="single" w:sz="4" w:space="0" w:color="auto"/>
              <w:right w:val="single" w:sz="4" w:space="0" w:color="auto"/>
            </w:tcBorders>
            <w:shd w:val="clear" w:color="auto" w:fill="auto"/>
            <w:noWrap/>
            <w:vAlign w:val="center"/>
          </w:tcPr>
          <w:p w14:paraId="4A8305D0" w14:textId="77777777" w:rsidR="001F26F7" w:rsidRPr="00C009CC" w:rsidRDefault="001F26F7">
            <w:pPr>
              <w:spacing w:after="0" w:line="240" w:lineRule="auto"/>
              <w:rPr>
                <w:rFonts w:ascii="Plus Jakarta Sans" w:eastAsia="Times New Roman" w:hAnsi="Plus Jakarta Sans" w:cs="Calibri"/>
                <w:color w:val="000000"/>
              </w:rPr>
            </w:pPr>
          </w:p>
        </w:tc>
        <w:tc>
          <w:tcPr>
            <w:tcW w:w="1418" w:type="dxa"/>
            <w:tcBorders>
              <w:top w:val="nil"/>
              <w:left w:val="nil"/>
              <w:bottom w:val="single" w:sz="4" w:space="0" w:color="auto"/>
              <w:right w:val="single" w:sz="8" w:space="0" w:color="auto"/>
            </w:tcBorders>
            <w:shd w:val="clear" w:color="auto" w:fill="auto"/>
            <w:noWrap/>
            <w:vAlign w:val="center"/>
          </w:tcPr>
          <w:p w14:paraId="1F82D4AE" w14:textId="77777777" w:rsidR="001F26F7" w:rsidRPr="00C009CC" w:rsidRDefault="001F26F7">
            <w:pPr>
              <w:spacing w:after="0" w:line="240" w:lineRule="auto"/>
              <w:rPr>
                <w:rFonts w:ascii="Plus Jakarta Sans" w:eastAsia="Times New Roman" w:hAnsi="Plus Jakarta Sans" w:cs="Calibri"/>
                <w:color w:val="000000"/>
              </w:rPr>
            </w:pPr>
          </w:p>
        </w:tc>
      </w:tr>
      <w:tr w:rsidR="001F26F7" w:rsidRPr="00C009CC" w14:paraId="7D0C0527" w14:textId="77777777" w:rsidTr="00837060">
        <w:trPr>
          <w:trHeight w:val="851"/>
        </w:trPr>
        <w:tc>
          <w:tcPr>
            <w:tcW w:w="965" w:type="dxa"/>
            <w:tcBorders>
              <w:top w:val="nil"/>
              <w:left w:val="single" w:sz="8" w:space="0" w:color="auto"/>
              <w:bottom w:val="single" w:sz="4" w:space="0" w:color="auto"/>
              <w:right w:val="single" w:sz="4" w:space="0" w:color="auto"/>
            </w:tcBorders>
            <w:shd w:val="clear" w:color="auto" w:fill="auto"/>
            <w:noWrap/>
            <w:vAlign w:val="center"/>
            <w:hideMark/>
          </w:tcPr>
          <w:p w14:paraId="3D5E6B43" w14:textId="77777777" w:rsidR="001F26F7" w:rsidRPr="00C009CC" w:rsidRDefault="001F26F7">
            <w:pPr>
              <w:spacing w:after="0" w:line="240" w:lineRule="auto"/>
              <w:jc w:val="center"/>
              <w:rPr>
                <w:rFonts w:ascii="Plus Jakarta Sans" w:eastAsia="Times New Roman" w:hAnsi="Plus Jakarta Sans" w:cs="Calibri"/>
                <w:color w:val="000000"/>
              </w:rPr>
            </w:pPr>
            <w:r w:rsidRPr="00C009CC">
              <w:rPr>
                <w:rFonts w:ascii="Plus Jakarta Sans" w:eastAsia="Times New Roman" w:hAnsi="Plus Jakarta Sans" w:cs="Calibri"/>
                <w:color w:val="000000"/>
              </w:rPr>
              <w:t>6</w:t>
            </w:r>
          </w:p>
        </w:tc>
        <w:tc>
          <w:tcPr>
            <w:tcW w:w="6832" w:type="dxa"/>
            <w:tcBorders>
              <w:top w:val="nil"/>
              <w:left w:val="nil"/>
              <w:bottom w:val="single" w:sz="4" w:space="0" w:color="auto"/>
              <w:right w:val="single" w:sz="4" w:space="0" w:color="auto"/>
            </w:tcBorders>
            <w:shd w:val="clear" w:color="auto" w:fill="auto"/>
            <w:vAlign w:val="center"/>
            <w:hideMark/>
          </w:tcPr>
          <w:p w14:paraId="6A45AF19" w14:textId="77777777" w:rsidR="001F26F7" w:rsidRPr="00C009CC" w:rsidRDefault="001F26F7">
            <w:pPr>
              <w:spacing w:after="0" w:line="240" w:lineRule="auto"/>
              <w:rPr>
                <w:rFonts w:ascii="Plus Jakarta Sans" w:eastAsia="Times New Roman" w:hAnsi="Plus Jakarta Sans" w:cs="Calibri"/>
                <w:color w:val="000000"/>
                <w:sz w:val="18"/>
              </w:rPr>
            </w:pPr>
            <w:r w:rsidRPr="00C009CC">
              <w:rPr>
                <w:rFonts w:ascii="Plus Jakarta Sans" w:eastAsia="Times New Roman" w:hAnsi="Plus Jakarta Sans" w:cs="Calibri"/>
                <w:color w:val="000000"/>
                <w:sz w:val="18"/>
              </w:rPr>
              <w:t xml:space="preserve">I understand and consent that my donation of cells may be used in research to develop commercial medicinal products and/or technologies. </w:t>
            </w:r>
          </w:p>
        </w:tc>
        <w:tc>
          <w:tcPr>
            <w:tcW w:w="1417" w:type="dxa"/>
            <w:tcBorders>
              <w:top w:val="nil"/>
              <w:left w:val="nil"/>
              <w:bottom w:val="single" w:sz="4" w:space="0" w:color="auto"/>
              <w:right w:val="single" w:sz="4" w:space="0" w:color="auto"/>
            </w:tcBorders>
            <w:shd w:val="clear" w:color="auto" w:fill="auto"/>
            <w:noWrap/>
            <w:vAlign w:val="center"/>
            <w:hideMark/>
          </w:tcPr>
          <w:p w14:paraId="0E5B300C" w14:textId="77777777" w:rsidR="001F26F7" w:rsidRPr="00C009CC" w:rsidRDefault="001F26F7">
            <w:pPr>
              <w:spacing w:after="0" w:line="240" w:lineRule="auto"/>
              <w:rPr>
                <w:rFonts w:ascii="Plus Jakarta Sans" w:eastAsia="Times New Roman" w:hAnsi="Plus Jakarta Sans" w:cs="Calibri"/>
                <w:color w:val="000000"/>
              </w:rPr>
            </w:pPr>
            <w:r w:rsidRPr="00C009CC">
              <w:rPr>
                <w:rFonts w:ascii="Plus Jakarta Sans" w:eastAsia="Times New Roman" w:hAnsi="Plus Jakarta Sans" w:cs="Calibri"/>
                <w:color w:val="000000"/>
              </w:rPr>
              <w:t> </w:t>
            </w:r>
          </w:p>
        </w:tc>
        <w:tc>
          <w:tcPr>
            <w:tcW w:w="1418" w:type="dxa"/>
            <w:tcBorders>
              <w:top w:val="nil"/>
              <w:left w:val="nil"/>
              <w:bottom w:val="single" w:sz="4" w:space="0" w:color="auto"/>
              <w:right w:val="single" w:sz="8" w:space="0" w:color="auto"/>
            </w:tcBorders>
            <w:shd w:val="clear" w:color="auto" w:fill="auto"/>
            <w:noWrap/>
            <w:vAlign w:val="center"/>
            <w:hideMark/>
          </w:tcPr>
          <w:p w14:paraId="5B4EE74B" w14:textId="77777777" w:rsidR="001F26F7" w:rsidRPr="00C009CC" w:rsidRDefault="001F26F7">
            <w:pPr>
              <w:spacing w:after="0" w:line="240" w:lineRule="auto"/>
              <w:rPr>
                <w:rFonts w:ascii="Plus Jakarta Sans" w:eastAsia="Times New Roman" w:hAnsi="Plus Jakarta Sans" w:cs="Calibri"/>
                <w:color w:val="000000"/>
              </w:rPr>
            </w:pPr>
            <w:r w:rsidRPr="00C009CC">
              <w:rPr>
                <w:rFonts w:ascii="Plus Jakarta Sans" w:eastAsia="Times New Roman" w:hAnsi="Plus Jakarta Sans" w:cs="Calibri"/>
                <w:color w:val="000000"/>
              </w:rPr>
              <w:t> </w:t>
            </w:r>
          </w:p>
        </w:tc>
      </w:tr>
      <w:tr w:rsidR="001F26F7" w:rsidRPr="00C009CC" w14:paraId="0FA312D1" w14:textId="77777777" w:rsidTr="00837060">
        <w:trPr>
          <w:trHeight w:val="851"/>
        </w:trPr>
        <w:tc>
          <w:tcPr>
            <w:tcW w:w="965" w:type="dxa"/>
            <w:tcBorders>
              <w:top w:val="nil"/>
              <w:left w:val="single" w:sz="8" w:space="0" w:color="auto"/>
              <w:bottom w:val="single" w:sz="4" w:space="0" w:color="auto"/>
              <w:right w:val="single" w:sz="4" w:space="0" w:color="auto"/>
            </w:tcBorders>
            <w:shd w:val="clear" w:color="auto" w:fill="auto"/>
            <w:noWrap/>
            <w:vAlign w:val="center"/>
            <w:hideMark/>
          </w:tcPr>
          <w:p w14:paraId="512EB25C" w14:textId="77777777" w:rsidR="001F26F7" w:rsidRPr="00C009CC" w:rsidRDefault="001F26F7">
            <w:pPr>
              <w:spacing w:after="0" w:line="240" w:lineRule="auto"/>
              <w:jc w:val="center"/>
              <w:rPr>
                <w:rFonts w:ascii="Plus Jakarta Sans" w:eastAsia="Times New Roman" w:hAnsi="Plus Jakarta Sans" w:cs="Calibri"/>
                <w:color w:val="000000"/>
              </w:rPr>
            </w:pPr>
            <w:r w:rsidRPr="00C009CC">
              <w:rPr>
                <w:rFonts w:ascii="Plus Jakarta Sans" w:eastAsia="Times New Roman" w:hAnsi="Plus Jakarta Sans" w:cs="Calibri"/>
                <w:color w:val="000000"/>
              </w:rPr>
              <w:t>7</w:t>
            </w:r>
          </w:p>
        </w:tc>
        <w:tc>
          <w:tcPr>
            <w:tcW w:w="6832" w:type="dxa"/>
            <w:tcBorders>
              <w:top w:val="nil"/>
              <w:left w:val="nil"/>
              <w:bottom w:val="single" w:sz="4" w:space="0" w:color="auto"/>
              <w:right w:val="single" w:sz="4" w:space="0" w:color="auto"/>
            </w:tcBorders>
            <w:shd w:val="clear" w:color="auto" w:fill="auto"/>
            <w:vAlign w:val="center"/>
            <w:hideMark/>
          </w:tcPr>
          <w:p w14:paraId="077D63BE" w14:textId="77777777" w:rsidR="001F26F7" w:rsidRPr="00C009CC" w:rsidRDefault="001F26F7">
            <w:pPr>
              <w:spacing w:after="0" w:line="240" w:lineRule="auto"/>
              <w:rPr>
                <w:rFonts w:ascii="Plus Jakarta Sans" w:eastAsia="Times New Roman" w:hAnsi="Plus Jakarta Sans" w:cs="Calibri"/>
                <w:color w:val="000000"/>
                <w:sz w:val="18"/>
                <w:szCs w:val="18"/>
              </w:rPr>
            </w:pPr>
            <w:r w:rsidRPr="00C009CC">
              <w:rPr>
                <w:rFonts w:ascii="Plus Jakarta Sans" w:eastAsia="Times New Roman" w:hAnsi="Plus Jakarta Sans" w:cs="Calibri"/>
                <w:color w:val="000000"/>
                <w:sz w:val="18"/>
                <w:szCs w:val="18"/>
              </w:rPr>
              <w:t xml:space="preserve">I understand and consent that my donation of cells may be used in non-commercial research. </w:t>
            </w:r>
          </w:p>
        </w:tc>
        <w:tc>
          <w:tcPr>
            <w:tcW w:w="1417" w:type="dxa"/>
            <w:tcBorders>
              <w:top w:val="nil"/>
              <w:left w:val="nil"/>
              <w:bottom w:val="single" w:sz="4" w:space="0" w:color="auto"/>
              <w:right w:val="single" w:sz="4" w:space="0" w:color="auto"/>
            </w:tcBorders>
            <w:shd w:val="clear" w:color="auto" w:fill="auto"/>
            <w:noWrap/>
            <w:vAlign w:val="bottom"/>
            <w:hideMark/>
          </w:tcPr>
          <w:p w14:paraId="70682E36" w14:textId="77777777" w:rsidR="001F26F7" w:rsidRPr="00C009CC" w:rsidRDefault="001F26F7">
            <w:pPr>
              <w:spacing w:after="0" w:line="240" w:lineRule="auto"/>
              <w:rPr>
                <w:rFonts w:ascii="Plus Jakarta Sans" w:eastAsia="Times New Roman" w:hAnsi="Plus Jakarta Sans" w:cs="Calibri"/>
                <w:color w:val="000000"/>
              </w:rPr>
            </w:pPr>
            <w:r w:rsidRPr="00C009CC">
              <w:rPr>
                <w:rFonts w:ascii="Plus Jakarta Sans" w:eastAsia="Times New Roman" w:hAnsi="Plus Jakarta Sans" w:cs="Calibri"/>
                <w:color w:val="000000"/>
              </w:rPr>
              <w:t> </w:t>
            </w:r>
          </w:p>
        </w:tc>
        <w:tc>
          <w:tcPr>
            <w:tcW w:w="1418" w:type="dxa"/>
            <w:tcBorders>
              <w:top w:val="nil"/>
              <w:left w:val="nil"/>
              <w:bottom w:val="single" w:sz="4" w:space="0" w:color="auto"/>
              <w:right w:val="single" w:sz="8" w:space="0" w:color="auto"/>
            </w:tcBorders>
            <w:shd w:val="clear" w:color="auto" w:fill="auto"/>
            <w:noWrap/>
            <w:vAlign w:val="bottom"/>
            <w:hideMark/>
          </w:tcPr>
          <w:p w14:paraId="67C1C4AD" w14:textId="77777777" w:rsidR="001F26F7" w:rsidRPr="00C009CC" w:rsidRDefault="001F26F7">
            <w:pPr>
              <w:spacing w:after="0" w:line="240" w:lineRule="auto"/>
              <w:rPr>
                <w:rFonts w:ascii="Plus Jakarta Sans" w:eastAsia="Times New Roman" w:hAnsi="Plus Jakarta Sans" w:cs="Calibri"/>
                <w:color w:val="000000"/>
              </w:rPr>
            </w:pPr>
            <w:r w:rsidRPr="00C009CC">
              <w:rPr>
                <w:rFonts w:ascii="Plus Jakarta Sans" w:eastAsia="Times New Roman" w:hAnsi="Plus Jakarta Sans" w:cs="Calibri"/>
                <w:color w:val="000000"/>
              </w:rPr>
              <w:t> </w:t>
            </w:r>
          </w:p>
        </w:tc>
      </w:tr>
      <w:tr w:rsidR="001F26F7" w:rsidRPr="00C009CC" w14:paraId="19DDDBDC" w14:textId="77777777" w:rsidTr="00837060">
        <w:trPr>
          <w:trHeight w:val="851"/>
        </w:trPr>
        <w:tc>
          <w:tcPr>
            <w:tcW w:w="965" w:type="dxa"/>
            <w:tcBorders>
              <w:top w:val="nil"/>
              <w:left w:val="single" w:sz="8" w:space="0" w:color="auto"/>
              <w:bottom w:val="single" w:sz="8" w:space="0" w:color="auto"/>
              <w:right w:val="single" w:sz="4" w:space="0" w:color="auto"/>
            </w:tcBorders>
            <w:shd w:val="clear" w:color="auto" w:fill="auto"/>
            <w:noWrap/>
            <w:vAlign w:val="center"/>
            <w:hideMark/>
          </w:tcPr>
          <w:p w14:paraId="7E1599F7" w14:textId="77777777" w:rsidR="001F26F7" w:rsidRPr="00C009CC" w:rsidRDefault="001F26F7">
            <w:pPr>
              <w:spacing w:after="0" w:line="240" w:lineRule="auto"/>
              <w:jc w:val="center"/>
              <w:rPr>
                <w:rFonts w:ascii="Plus Jakarta Sans" w:eastAsia="Times New Roman" w:hAnsi="Plus Jakarta Sans" w:cs="Calibri"/>
                <w:color w:val="000000"/>
              </w:rPr>
            </w:pPr>
            <w:r w:rsidRPr="00C009CC">
              <w:rPr>
                <w:rFonts w:ascii="Plus Jakarta Sans" w:eastAsia="Times New Roman" w:hAnsi="Plus Jakarta Sans" w:cs="Calibri"/>
                <w:color w:val="000000"/>
              </w:rPr>
              <w:t>8</w:t>
            </w:r>
          </w:p>
        </w:tc>
        <w:tc>
          <w:tcPr>
            <w:tcW w:w="6832" w:type="dxa"/>
            <w:tcBorders>
              <w:top w:val="nil"/>
              <w:left w:val="nil"/>
              <w:bottom w:val="single" w:sz="8" w:space="0" w:color="auto"/>
              <w:right w:val="single" w:sz="4" w:space="0" w:color="auto"/>
            </w:tcBorders>
            <w:shd w:val="clear" w:color="auto" w:fill="auto"/>
            <w:vAlign w:val="center"/>
            <w:hideMark/>
          </w:tcPr>
          <w:p w14:paraId="1DC081DB" w14:textId="77777777" w:rsidR="001F26F7" w:rsidRPr="00C009CC" w:rsidRDefault="001F26F7">
            <w:pPr>
              <w:spacing w:after="0" w:line="240" w:lineRule="auto"/>
              <w:rPr>
                <w:rFonts w:ascii="Plus Jakarta Sans" w:eastAsia="Times New Roman" w:hAnsi="Plus Jakarta Sans" w:cs="Calibri"/>
                <w:color w:val="000000"/>
                <w:sz w:val="18"/>
                <w:szCs w:val="18"/>
              </w:rPr>
            </w:pPr>
            <w:r w:rsidRPr="00C009CC">
              <w:rPr>
                <w:rFonts w:ascii="Plus Jakarta Sans" w:eastAsia="Times New Roman" w:hAnsi="Plus Jakarta Sans" w:cs="Calibri"/>
                <w:color w:val="000000"/>
                <w:sz w:val="18"/>
                <w:szCs w:val="18"/>
              </w:rPr>
              <w:t>I understand and consent that my donation of cells may be provided to organisations outside of the UK</w:t>
            </w:r>
            <w:r w:rsidRPr="00C009CC">
              <w:rPr>
                <w:rFonts w:ascii="Plus Jakarta Sans" w:eastAsia="Times New Roman" w:hAnsi="Plus Jakarta Sans" w:cs="Calibri"/>
                <w:i/>
                <w:iCs/>
                <w:color w:val="000000"/>
                <w:sz w:val="18"/>
                <w:szCs w:val="18"/>
              </w:rPr>
              <w:t xml:space="preserve">. </w:t>
            </w:r>
          </w:p>
        </w:tc>
        <w:tc>
          <w:tcPr>
            <w:tcW w:w="1417" w:type="dxa"/>
            <w:tcBorders>
              <w:top w:val="nil"/>
              <w:left w:val="nil"/>
              <w:bottom w:val="single" w:sz="8" w:space="0" w:color="auto"/>
              <w:right w:val="single" w:sz="4" w:space="0" w:color="auto"/>
            </w:tcBorders>
            <w:shd w:val="clear" w:color="auto" w:fill="auto"/>
            <w:noWrap/>
            <w:vAlign w:val="bottom"/>
            <w:hideMark/>
          </w:tcPr>
          <w:p w14:paraId="7D428266" w14:textId="77777777" w:rsidR="001F26F7" w:rsidRPr="00C009CC" w:rsidRDefault="001F26F7">
            <w:pPr>
              <w:spacing w:after="0" w:line="240" w:lineRule="auto"/>
              <w:rPr>
                <w:rFonts w:ascii="Plus Jakarta Sans" w:eastAsia="Times New Roman" w:hAnsi="Plus Jakarta Sans" w:cs="Calibri"/>
                <w:color w:val="000000"/>
              </w:rPr>
            </w:pPr>
            <w:r w:rsidRPr="00C009CC">
              <w:rPr>
                <w:rFonts w:ascii="Plus Jakarta Sans" w:eastAsia="Times New Roman" w:hAnsi="Plus Jakarta Sans" w:cs="Calibri"/>
                <w:color w:val="000000"/>
              </w:rPr>
              <w:t> </w:t>
            </w:r>
          </w:p>
        </w:tc>
        <w:tc>
          <w:tcPr>
            <w:tcW w:w="1418" w:type="dxa"/>
            <w:tcBorders>
              <w:top w:val="nil"/>
              <w:left w:val="nil"/>
              <w:bottom w:val="single" w:sz="8" w:space="0" w:color="auto"/>
              <w:right w:val="single" w:sz="8" w:space="0" w:color="auto"/>
            </w:tcBorders>
            <w:shd w:val="clear" w:color="auto" w:fill="auto"/>
            <w:noWrap/>
            <w:vAlign w:val="bottom"/>
            <w:hideMark/>
          </w:tcPr>
          <w:p w14:paraId="7B918D12" w14:textId="77777777" w:rsidR="001F26F7" w:rsidRPr="00C009CC" w:rsidRDefault="001F26F7">
            <w:pPr>
              <w:spacing w:after="0" w:line="240" w:lineRule="auto"/>
              <w:rPr>
                <w:rFonts w:ascii="Plus Jakarta Sans" w:eastAsia="Times New Roman" w:hAnsi="Plus Jakarta Sans" w:cs="Calibri"/>
                <w:color w:val="000000"/>
              </w:rPr>
            </w:pPr>
            <w:r w:rsidRPr="00C009CC">
              <w:rPr>
                <w:rFonts w:ascii="Plus Jakarta Sans" w:eastAsia="Times New Roman" w:hAnsi="Plus Jakarta Sans" w:cs="Calibri"/>
                <w:color w:val="000000"/>
              </w:rPr>
              <w:t> </w:t>
            </w:r>
          </w:p>
        </w:tc>
      </w:tr>
    </w:tbl>
    <w:p w14:paraId="6F48452F" w14:textId="77777777" w:rsidR="001F26F7" w:rsidRPr="00C009CC" w:rsidRDefault="001F26F7" w:rsidP="001F26F7">
      <w:pPr>
        <w:pStyle w:val="ListParagraph"/>
        <w:ind w:left="0"/>
        <w:rPr>
          <w:rFonts w:ascii="Plus Jakarta Sans" w:hAnsi="Plus Jakarta Sans" w:cstheme="minorHAnsi"/>
          <w:sz w:val="20"/>
        </w:rPr>
      </w:pPr>
    </w:p>
    <w:p w14:paraId="77BEA843" w14:textId="77777777" w:rsidR="00255A28" w:rsidRDefault="00255A28" w:rsidP="0006441E">
      <w:pPr>
        <w:pStyle w:val="ListParagraph"/>
        <w:ind w:left="0"/>
        <w:rPr>
          <w:rFonts w:ascii="Plus Jakarta Sans" w:hAnsi="Plus Jakarta Sans" w:cstheme="minorHAnsi"/>
          <w:b/>
        </w:rPr>
      </w:pPr>
    </w:p>
    <w:p w14:paraId="7A072F13" w14:textId="77777777" w:rsidR="00255A28" w:rsidRDefault="00255A28" w:rsidP="0006441E">
      <w:pPr>
        <w:pStyle w:val="ListParagraph"/>
        <w:ind w:left="0"/>
        <w:rPr>
          <w:rFonts w:ascii="Plus Jakarta Sans" w:hAnsi="Plus Jakarta Sans" w:cstheme="minorHAnsi"/>
          <w:b/>
        </w:rPr>
      </w:pPr>
    </w:p>
    <w:p w14:paraId="766E5000" w14:textId="77777777" w:rsidR="00255A28" w:rsidRDefault="00255A28" w:rsidP="0006441E">
      <w:pPr>
        <w:pStyle w:val="ListParagraph"/>
        <w:ind w:left="0"/>
        <w:rPr>
          <w:rFonts w:ascii="Plus Jakarta Sans" w:hAnsi="Plus Jakarta Sans" w:cstheme="minorHAnsi"/>
          <w:b/>
        </w:rPr>
      </w:pPr>
    </w:p>
    <w:p w14:paraId="7A1B9C5E" w14:textId="77777777" w:rsidR="00255A28" w:rsidRDefault="00255A28" w:rsidP="0006441E">
      <w:pPr>
        <w:pStyle w:val="ListParagraph"/>
        <w:ind w:left="0"/>
        <w:rPr>
          <w:rFonts w:ascii="Plus Jakarta Sans" w:hAnsi="Plus Jakarta Sans" w:cstheme="minorHAnsi"/>
          <w:b/>
        </w:rPr>
      </w:pPr>
    </w:p>
    <w:p w14:paraId="1C3794A1" w14:textId="77777777" w:rsidR="00255A28" w:rsidRDefault="00255A28" w:rsidP="0006441E">
      <w:pPr>
        <w:pStyle w:val="ListParagraph"/>
        <w:ind w:left="0"/>
        <w:rPr>
          <w:rFonts w:ascii="Plus Jakarta Sans" w:hAnsi="Plus Jakarta Sans" w:cstheme="minorHAnsi"/>
          <w:b/>
        </w:rPr>
      </w:pPr>
    </w:p>
    <w:p w14:paraId="0B97C739" w14:textId="77777777" w:rsidR="00255A28" w:rsidRDefault="00255A28" w:rsidP="0006441E">
      <w:pPr>
        <w:pStyle w:val="ListParagraph"/>
        <w:ind w:left="0"/>
        <w:rPr>
          <w:rFonts w:ascii="Plus Jakarta Sans" w:hAnsi="Plus Jakarta Sans" w:cstheme="minorHAnsi"/>
          <w:b/>
        </w:rPr>
      </w:pPr>
    </w:p>
    <w:p w14:paraId="3C2969D2" w14:textId="77777777" w:rsidR="00255A28" w:rsidRDefault="00255A28" w:rsidP="0006441E">
      <w:pPr>
        <w:pStyle w:val="ListParagraph"/>
        <w:ind w:left="0"/>
        <w:rPr>
          <w:rFonts w:ascii="Plus Jakarta Sans" w:hAnsi="Plus Jakarta Sans" w:cstheme="minorHAnsi"/>
          <w:b/>
        </w:rPr>
      </w:pPr>
    </w:p>
    <w:p w14:paraId="35099708" w14:textId="77777777" w:rsidR="00255A28" w:rsidRDefault="00255A28" w:rsidP="0006441E">
      <w:pPr>
        <w:pStyle w:val="ListParagraph"/>
        <w:ind w:left="0"/>
        <w:rPr>
          <w:rFonts w:ascii="Plus Jakarta Sans" w:hAnsi="Plus Jakarta Sans" w:cstheme="minorHAnsi"/>
          <w:b/>
        </w:rPr>
      </w:pPr>
    </w:p>
    <w:p w14:paraId="650BD335" w14:textId="77777777" w:rsidR="00255A28" w:rsidRDefault="00255A28" w:rsidP="0006441E">
      <w:pPr>
        <w:pStyle w:val="ListParagraph"/>
        <w:ind w:left="0"/>
        <w:rPr>
          <w:rFonts w:ascii="Plus Jakarta Sans" w:hAnsi="Plus Jakarta Sans" w:cstheme="minorHAnsi"/>
          <w:b/>
        </w:rPr>
      </w:pPr>
    </w:p>
    <w:p w14:paraId="070EE60A" w14:textId="77777777" w:rsidR="00255A28" w:rsidRDefault="00255A28" w:rsidP="0006441E">
      <w:pPr>
        <w:pStyle w:val="ListParagraph"/>
        <w:ind w:left="0"/>
        <w:rPr>
          <w:rFonts w:ascii="Plus Jakarta Sans" w:hAnsi="Plus Jakarta Sans" w:cstheme="minorHAnsi"/>
          <w:b/>
        </w:rPr>
      </w:pPr>
    </w:p>
    <w:p w14:paraId="2FAAFC94" w14:textId="77777777" w:rsidR="00255A28" w:rsidRDefault="00255A28" w:rsidP="0006441E">
      <w:pPr>
        <w:pStyle w:val="ListParagraph"/>
        <w:ind w:left="0"/>
        <w:rPr>
          <w:rFonts w:ascii="Plus Jakarta Sans" w:hAnsi="Plus Jakarta Sans" w:cstheme="minorHAnsi"/>
          <w:b/>
        </w:rPr>
      </w:pPr>
    </w:p>
    <w:p w14:paraId="540037D6" w14:textId="77777777" w:rsidR="00255A28" w:rsidRDefault="00255A28" w:rsidP="0006441E">
      <w:pPr>
        <w:pStyle w:val="ListParagraph"/>
        <w:ind w:left="0"/>
        <w:rPr>
          <w:rFonts w:ascii="Plus Jakarta Sans" w:hAnsi="Plus Jakarta Sans" w:cstheme="minorHAnsi"/>
          <w:b/>
        </w:rPr>
      </w:pPr>
    </w:p>
    <w:p w14:paraId="4E94EBD7" w14:textId="77777777" w:rsidR="00255A28" w:rsidRDefault="00255A28" w:rsidP="0006441E">
      <w:pPr>
        <w:pStyle w:val="ListParagraph"/>
        <w:ind w:left="0"/>
        <w:rPr>
          <w:rFonts w:ascii="Plus Jakarta Sans" w:hAnsi="Plus Jakarta Sans" w:cstheme="minorHAnsi"/>
          <w:b/>
        </w:rPr>
      </w:pPr>
    </w:p>
    <w:p w14:paraId="2353F32B" w14:textId="77777777" w:rsidR="00255A28" w:rsidRDefault="00255A28" w:rsidP="0006441E">
      <w:pPr>
        <w:pStyle w:val="ListParagraph"/>
        <w:ind w:left="0"/>
        <w:rPr>
          <w:rFonts w:ascii="Plus Jakarta Sans" w:hAnsi="Plus Jakarta Sans" w:cstheme="minorHAnsi"/>
          <w:b/>
        </w:rPr>
      </w:pPr>
    </w:p>
    <w:p w14:paraId="5F872F5A" w14:textId="77777777" w:rsidR="00255A28" w:rsidRDefault="00255A28" w:rsidP="0006441E">
      <w:pPr>
        <w:pStyle w:val="ListParagraph"/>
        <w:ind w:left="0"/>
        <w:rPr>
          <w:rFonts w:ascii="Plus Jakarta Sans" w:hAnsi="Plus Jakarta Sans" w:cstheme="minorHAnsi"/>
          <w:b/>
        </w:rPr>
      </w:pPr>
    </w:p>
    <w:p w14:paraId="20514C7B" w14:textId="0C16BE17" w:rsidR="0006441E" w:rsidRPr="00C009CC" w:rsidRDefault="0006441E" w:rsidP="0006441E">
      <w:pPr>
        <w:pStyle w:val="ListParagraph"/>
        <w:ind w:left="0"/>
        <w:rPr>
          <w:rFonts w:ascii="Plus Jakarta Sans" w:hAnsi="Plus Jakarta Sans" w:cstheme="minorHAnsi"/>
          <w:sz w:val="20"/>
        </w:rPr>
      </w:pPr>
      <w:r w:rsidRPr="00C009CC">
        <w:rPr>
          <w:rFonts w:ascii="Plus Jakarta Sans" w:hAnsi="Plus Jakarta Sans" w:cstheme="minorHAnsi"/>
          <w:b/>
        </w:rPr>
        <w:t>SIGNATURE OF DONOR</w:t>
      </w:r>
    </w:p>
    <w:tbl>
      <w:tblPr>
        <w:tblW w:w="21150" w:type="dxa"/>
        <w:tblInd w:w="28" w:type="dxa"/>
        <w:tblLayout w:type="fixed"/>
        <w:tblCellMar>
          <w:top w:w="57" w:type="dxa"/>
          <w:left w:w="113" w:type="dxa"/>
          <w:bottom w:w="28" w:type="dxa"/>
          <w:right w:w="28" w:type="dxa"/>
        </w:tblCellMar>
        <w:tblLook w:val="04A0" w:firstRow="1" w:lastRow="0" w:firstColumn="1" w:lastColumn="0" w:noHBand="0" w:noVBand="1"/>
      </w:tblPr>
      <w:tblGrid>
        <w:gridCol w:w="5284"/>
        <w:gridCol w:w="5291"/>
        <w:gridCol w:w="10575"/>
      </w:tblGrid>
      <w:tr w:rsidR="00F74D64" w:rsidRPr="004C2F05" w14:paraId="7D2B16F2" w14:textId="77777777">
        <w:trPr>
          <w:trHeight w:val="227"/>
        </w:trPr>
        <w:tc>
          <w:tcPr>
            <w:tcW w:w="10575" w:type="dxa"/>
            <w:gridSpan w:val="2"/>
            <w:shd w:val="clear" w:color="auto" w:fill="auto"/>
            <w:vAlign w:val="bottom"/>
          </w:tcPr>
          <w:p w14:paraId="1110CEBA" w14:textId="410DD104" w:rsidR="00F74D64" w:rsidRPr="004C2F05" w:rsidRDefault="0006441E">
            <w:pPr>
              <w:spacing w:after="0"/>
              <w:rPr>
                <w:rFonts w:ascii="Plus Jakarta Sans" w:hAnsi="Plus Jakarta Sans" w:cs="Gotham Bold"/>
                <w:color w:val="231F20"/>
              </w:rPr>
            </w:pPr>
            <w:r w:rsidRPr="00C009CC">
              <w:rPr>
                <w:rFonts w:ascii="Plus Jakarta Sans" w:hAnsi="Plus Jakarta Sans" w:cstheme="minorHAnsi"/>
                <w:sz w:val="20"/>
              </w:rPr>
              <w:t xml:space="preserve">I have received and understood enough information to give informed consent and willingly agree to donate my cells. All information provided by me is accurate to the best of my knowledge </w:t>
            </w:r>
          </w:p>
        </w:tc>
        <w:tc>
          <w:tcPr>
            <w:tcW w:w="10575" w:type="dxa"/>
          </w:tcPr>
          <w:p w14:paraId="4CD75D82" w14:textId="77777777" w:rsidR="00F74D64" w:rsidRPr="004C2F05" w:rsidRDefault="00F74D64">
            <w:pPr>
              <w:spacing w:after="0"/>
              <w:rPr>
                <w:rFonts w:ascii="Plus Jakarta Sans" w:hAnsi="Plus Jakarta Sans" w:cs="Gotham Bold"/>
                <w:color w:val="231F20"/>
              </w:rPr>
            </w:pPr>
          </w:p>
        </w:tc>
      </w:tr>
      <w:tr w:rsidR="00F74D64" w:rsidRPr="004C2F05" w14:paraId="5236369D" w14:textId="77777777">
        <w:trPr>
          <w:trHeight w:hRule="exact" w:val="57"/>
        </w:trPr>
        <w:tc>
          <w:tcPr>
            <w:tcW w:w="10575" w:type="dxa"/>
            <w:gridSpan w:val="2"/>
            <w:shd w:val="clear" w:color="auto" w:fill="auto"/>
            <w:vAlign w:val="bottom"/>
          </w:tcPr>
          <w:p w14:paraId="791C3021" w14:textId="77777777" w:rsidR="00F74D64" w:rsidRPr="004C2F05" w:rsidRDefault="00F74D64">
            <w:pPr>
              <w:spacing w:after="0"/>
              <w:rPr>
                <w:rFonts w:ascii="Plus Jakarta Sans" w:hAnsi="Plus Jakarta Sans"/>
                <w:sz w:val="16"/>
                <w:szCs w:val="16"/>
              </w:rPr>
            </w:pPr>
          </w:p>
        </w:tc>
        <w:tc>
          <w:tcPr>
            <w:tcW w:w="10575" w:type="dxa"/>
          </w:tcPr>
          <w:p w14:paraId="496F69AF" w14:textId="77777777" w:rsidR="00F74D64" w:rsidRPr="004C2F05" w:rsidRDefault="00F74D64">
            <w:pPr>
              <w:spacing w:after="0"/>
              <w:rPr>
                <w:rFonts w:ascii="Plus Jakarta Sans" w:hAnsi="Plus Jakarta Sans"/>
                <w:sz w:val="16"/>
                <w:szCs w:val="16"/>
              </w:rPr>
            </w:pPr>
          </w:p>
        </w:tc>
      </w:tr>
      <w:tr w:rsidR="00F74D64" w:rsidRPr="004C2F05" w14:paraId="4371C175" w14:textId="77777777">
        <w:trPr>
          <w:gridAfter w:val="1"/>
          <w:wAfter w:w="10575" w:type="dxa"/>
          <w:trHeight w:val="113"/>
        </w:trPr>
        <w:tc>
          <w:tcPr>
            <w:tcW w:w="5284" w:type="dxa"/>
            <w:tcBorders>
              <w:top w:val="single" w:sz="4" w:space="0" w:color="auto"/>
              <w:left w:val="single" w:sz="4" w:space="0" w:color="auto"/>
              <w:bottom w:val="single" w:sz="4" w:space="0" w:color="auto"/>
              <w:right w:val="single" w:sz="4" w:space="0" w:color="auto"/>
            </w:tcBorders>
            <w:shd w:val="clear" w:color="auto" w:fill="auto"/>
          </w:tcPr>
          <w:p w14:paraId="04DA0F4A" w14:textId="77777777" w:rsidR="00F74D64" w:rsidRPr="004C2F05" w:rsidRDefault="00F74D64">
            <w:pPr>
              <w:pStyle w:val="TableParagraph"/>
              <w:kinsoku w:val="0"/>
              <w:overflowPunct w:val="0"/>
              <w:spacing w:before="43"/>
              <w:ind w:left="80"/>
              <w:rPr>
                <w:rFonts w:ascii="Plus Jakarta Sans" w:hAnsi="Plus Jakarta Sans" w:cs="Gotham Bold"/>
                <w:color w:val="231F20"/>
                <w:sz w:val="20"/>
                <w:szCs w:val="20"/>
              </w:rPr>
            </w:pPr>
            <w:r w:rsidRPr="004C2F05">
              <w:rPr>
                <w:rFonts w:ascii="Plus Jakarta Sans" w:hAnsi="Plus Jakarta Sans" w:cs="Gotham Bold"/>
                <w:color w:val="231F20"/>
                <w:sz w:val="20"/>
                <w:szCs w:val="20"/>
              </w:rPr>
              <w:t xml:space="preserve">Signed </w:t>
            </w:r>
            <w:r w:rsidRPr="004C2F05">
              <w:rPr>
                <w:rFonts w:ascii="Plus Jakarta Sans" w:hAnsi="Plus Jakarta Sans" w:cs="Gotham Bold"/>
                <w:color w:val="231F20"/>
                <w:spacing w:val="-5"/>
                <w:sz w:val="20"/>
                <w:szCs w:val="20"/>
              </w:rPr>
              <w:t>b</w:t>
            </w:r>
            <w:r w:rsidRPr="004C2F05">
              <w:rPr>
                <w:rFonts w:ascii="Plus Jakarta Sans" w:hAnsi="Plus Jakarta Sans" w:cs="Gotham Bold"/>
                <w:color w:val="231F20"/>
                <w:sz w:val="20"/>
                <w:szCs w:val="20"/>
              </w:rPr>
              <w:t>y Donor</w:t>
            </w:r>
          </w:p>
          <w:p w14:paraId="3C892CBA" w14:textId="77777777" w:rsidR="00F74D64" w:rsidRPr="004C2F05" w:rsidRDefault="00F74D64">
            <w:pPr>
              <w:pStyle w:val="TableParagraph"/>
              <w:kinsoku w:val="0"/>
              <w:overflowPunct w:val="0"/>
              <w:spacing w:before="43"/>
              <w:ind w:left="80"/>
              <w:rPr>
                <w:rFonts w:ascii="Plus Jakarta Sans" w:hAnsi="Plus Jakarta Sans" w:cs="Gotham Bold"/>
                <w:color w:val="231F20"/>
                <w:sz w:val="20"/>
                <w:szCs w:val="20"/>
              </w:rPr>
            </w:pPr>
          </w:p>
          <w:p w14:paraId="7585A0CD" w14:textId="77777777" w:rsidR="00F74D64" w:rsidRPr="004C2F05" w:rsidRDefault="00F74D64">
            <w:pPr>
              <w:pStyle w:val="TableParagraph"/>
              <w:kinsoku w:val="0"/>
              <w:overflowPunct w:val="0"/>
              <w:spacing w:before="43"/>
              <w:ind w:left="80"/>
              <w:rPr>
                <w:rFonts w:ascii="Plus Jakarta Sans" w:hAnsi="Plus Jakarta Sans"/>
              </w:rPr>
            </w:pPr>
          </w:p>
        </w:tc>
        <w:tc>
          <w:tcPr>
            <w:tcW w:w="5291" w:type="dxa"/>
            <w:tcBorders>
              <w:top w:val="single" w:sz="4" w:space="0" w:color="auto"/>
              <w:left w:val="single" w:sz="4" w:space="0" w:color="auto"/>
              <w:bottom w:val="single" w:sz="4" w:space="0" w:color="auto"/>
              <w:right w:val="single" w:sz="4" w:space="0" w:color="auto"/>
            </w:tcBorders>
            <w:shd w:val="clear" w:color="auto" w:fill="auto"/>
          </w:tcPr>
          <w:p w14:paraId="2276D262" w14:textId="77777777" w:rsidR="00F74D64" w:rsidRPr="004C2F05" w:rsidRDefault="00F74D64">
            <w:pPr>
              <w:pStyle w:val="TableParagraph"/>
              <w:kinsoku w:val="0"/>
              <w:overflowPunct w:val="0"/>
              <w:spacing w:before="43"/>
              <w:ind w:left="75"/>
              <w:rPr>
                <w:rFonts w:ascii="Plus Jakarta Sans" w:hAnsi="Plus Jakarta Sans"/>
              </w:rPr>
            </w:pPr>
            <w:r w:rsidRPr="004C2F05">
              <w:rPr>
                <w:rFonts w:ascii="Plus Jakarta Sans" w:hAnsi="Plus Jakarta Sans" w:cs="Gotham Bold"/>
                <w:color w:val="231F20"/>
                <w:sz w:val="20"/>
                <w:szCs w:val="20"/>
              </w:rPr>
              <w:t>D</w:t>
            </w:r>
            <w:r w:rsidRPr="004C2F05">
              <w:rPr>
                <w:rFonts w:ascii="Plus Jakarta Sans" w:hAnsi="Plus Jakarta Sans" w:cs="Gotham Bold"/>
                <w:color w:val="231F20"/>
                <w:spacing w:val="-1"/>
                <w:sz w:val="20"/>
                <w:szCs w:val="20"/>
              </w:rPr>
              <w:t>a</w:t>
            </w:r>
            <w:r w:rsidRPr="004C2F05">
              <w:rPr>
                <w:rFonts w:ascii="Plus Jakarta Sans" w:hAnsi="Plus Jakarta Sans" w:cs="Gotham Bold"/>
                <w:color w:val="231F20"/>
                <w:spacing w:val="-3"/>
                <w:sz w:val="20"/>
                <w:szCs w:val="20"/>
              </w:rPr>
              <w:t>te</w:t>
            </w:r>
          </w:p>
        </w:tc>
      </w:tr>
      <w:tr w:rsidR="00F74D64" w:rsidRPr="004C2F05" w14:paraId="042D5C44" w14:textId="77777777">
        <w:trPr>
          <w:gridAfter w:val="1"/>
          <w:wAfter w:w="10575" w:type="dxa"/>
          <w:trHeight w:val="112"/>
        </w:trPr>
        <w:tc>
          <w:tcPr>
            <w:tcW w:w="5284" w:type="dxa"/>
            <w:tcBorders>
              <w:top w:val="single" w:sz="4" w:space="0" w:color="auto"/>
              <w:left w:val="single" w:sz="4" w:space="0" w:color="auto"/>
              <w:bottom w:val="single" w:sz="4" w:space="0" w:color="auto"/>
              <w:right w:val="single" w:sz="4" w:space="0" w:color="auto"/>
            </w:tcBorders>
            <w:shd w:val="clear" w:color="auto" w:fill="auto"/>
          </w:tcPr>
          <w:p w14:paraId="7E1786C2" w14:textId="77777777" w:rsidR="00F74D64" w:rsidRPr="004C2F05" w:rsidRDefault="00F74D64">
            <w:pPr>
              <w:pStyle w:val="TableParagraph"/>
              <w:kinsoku w:val="0"/>
              <w:overflowPunct w:val="0"/>
              <w:spacing w:before="43"/>
              <w:ind w:left="80"/>
              <w:rPr>
                <w:rFonts w:ascii="Plus Jakarta Sans" w:hAnsi="Plus Jakarta Sans" w:cs="Gotham Bold"/>
                <w:color w:val="231F20"/>
                <w:sz w:val="20"/>
                <w:szCs w:val="20"/>
              </w:rPr>
            </w:pPr>
            <w:r w:rsidRPr="004C2F05">
              <w:rPr>
                <w:rFonts w:ascii="Plus Jakarta Sans" w:hAnsi="Plus Jakarta Sans" w:cs="Gotham Bold"/>
                <w:color w:val="231F20"/>
                <w:sz w:val="20"/>
                <w:szCs w:val="20"/>
              </w:rPr>
              <w:t>Donor first name</w:t>
            </w:r>
          </w:p>
          <w:p w14:paraId="6799B7D6" w14:textId="77777777" w:rsidR="00F74D64" w:rsidRPr="004C2F05" w:rsidRDefault="00F74D64">
            <w:pPr>
              <w:pStyle w:val="TableParagraph"/>
              <w:kinsoku w:val="0"/>
              <w:overflowPunct w:val="0"/>
              <w:spacing w:before="43"/>
              <w:rPr>
                <w:rFonts w:ascii="Plus Jakarta Sans" w:hAnsi="Plus Jakarta Sans"/>
              </w:rPr>
            </w:pPr>
          </w:p>
        </w:tc>
        <w:tc>
          <w:tcPr>
            <w:tcW w:w="5291" w:type="dxa"/>
            <w:tcBorders>
              <w:top w:val="single" w:sz="4" w:space="0" w:color="auto"/>
              <w:left w:val="single" w:sz="4" w:space="0" w:color="auto"/>
              <w:bottom w:val="single" w:sz="4" w:space="0" w:color="auto"/>
              <w:right w:val="single" w:sz="4" w:space="0" w:color="auto"/>
            </w:tcBorders>
            <w:shd w:val="clear" w:color="auto" w:fill="auto"/>
          </w:tcPr>
          <w:p w14:paraId="0F2E7439" w14:textId="77777777" w:rsidR="00F74D64" w:rsidRPr="004C2F05" w:rsidRDefault="00F74D64">
            <w:pPr>
              <w:pStyle w:val="TableParagraph"/>
              <w:kinsoku w:val="0"/>
              <w:overflowPunct w:val="0"/>
              <w:spacing w:before="43"/>
              <w:ind w:left="75"/>
              <w:rPr>
                <w:rFonts w:ascii="Plus Jakarta Sans" w:hAnsi="Plus Jakarta Sans"/>
              </w:rPr>
            </w:pPr>
            <w:r w:rsidRPr="004C2F05">
              <w:rPr>
                <w:rFonts w:ascii="Plus Jakarta Sans" w:hAnsi="Plus Jakarta Sans" w:cs="Gotham Bold"/>
                <w:color w:val="231F20"/>
                <w:sz w:val="20"/>
                <w:szCs w:val="20"/>
              </w:rPr>
              <w:t>Donor last name</w:t>
            </w:r>
          </w:p>
        </w:tc>
      </w:tr>
      <w:tr w:rsidR="00F74D64" w:rsidRPr="004C2F05" w14:paraId="4349A96A" w14:textId="77777777">
        <w:trPr>
          <w:gridAfter w:val="1"/>
          <w:wAfter w:w="10575" w:type="dxa"/>
          <w:trHeight w:val="112"/>
        </w:trPr>
        <w:tc>
          <w:tcPr>
            <w:tcW w:w="10575" w:type="dxa"/>
            <w:gridSpan w:val="2"/>
            <w:tcBorders>
              <w:top w:val="single" w:sz="4" w:space="0" w:color="A6A6A6" w:themeColor="background1" w:themeShade="A6"/>
            </w:tcBorders>
            <w:shd w:val="clear" w:color="auto" w:fill="auto"/>
          </w:tcPr>
          <w:p w14:paraId="5B3960F6" w14:textId="77777777" w:rsidR="00F74D64" w:rsidRPr="004C2F05" w:rsidRDefault="00F74D64">
            <w:pPr>
              <w:pStyle w:val="TableParagraph"/>
              <w:kinsoku w:val="0"/>
              <w:overflowPunct w:val="0"/>
              <w:spacing w:before="43"/>
              <w:ind w:left="75"/>
              <w:rPr>
                <w:rFonts w:ascii="Plus Jakarta Sans" w:hAnsi="Plus Jakarta Sans" w:cs="Gotham Bold"/>
                <w:color w:val="231F20"/>
                <w:sz w:val="20"/>
                <w:szCs w:val="20"/>
              </w:rPr>
            </w:pPr>
          </w:p>
        </w:tc>
      </w:tr>
    </w:tbl>
    <w:p w14:paraId="040FE597" w14:textId="77777777" w:rsidR="007C4A39" w:rsidRDefault="007C4A39" w:rsidP="000106C8">
      <w:pPr>
        <w:pStyle w:val="ListParagraph"/>
        <w:ind w:left="0"/>
        <w:rPr>
          <w:rFonts w:ascii="Plus Jakarta Sans" w:hAnsi="Plus Jakarta Sans" w:cstheme="minorHAnsi"/>
          <w:b/>
        </w:rPr>
      </w:pPr>
    </w:p>
    <w:p w14:paraId="44F0CD52" w14:textId="39837AEF" w:rsidR="000106C8" w:rsidRPr="00C009CC" w:rsidRDefault="000106C8" w:rsidP="000106C8">
      <w:pPr>
        <w:pStyle w:val="ListParagraph"/>
        <w:ind w:left="0"/>
        <w:rPr>
          <w:rFonts w:ascii="Plus Jakarta Sans" w:hAnsi="Plus Jakarta Sans" w:cstheme="minorHAnsi"/>
          <w:b/>
        </w:rPr>
      </w:pPr>
      <w:r w:rsidRPr="00C009CC">
        <w:rPr>
          <w:rFonts w:ascii="Plus Jakarta Sans" w:hAnsi="Plus Jakarta Sans" w:cstheme="minorHAnsi"/>
          <w:b/>
        </w:rPr>
        <w:t>SIGNATURE OF PERSON OBTAINING CONSENT</w:t>
      </w:r>
    </w:p>
    <w:p w14:paraId="6501949C" w14:textId="77777777" w:rsidR="000106C8" w:rsidRPr="00C009CC" w:rsidRDefault="000106C8" w:rsidP="000106C8">
      <w:pPr>
        <w:pStyle w:val="ListParagraph"/>
        <w:ind w:left="0"/>
        <w:rPr>
          <w:rFonts w:ascii="Plus Jakarta Sans" w:hAnsi="Plus Jakarta Sans" w:cstheme="minorHAnsi"/>
          <w:sz w:val="20"/>
        </w:rPr>
      </w:pPr>
      <w:r w:rsidRPr="00C009CC">
        <w:rPr>
          <w:rFonts w:ascii="Plus Jakarta Sans" w:hAnsi="Plus Jakarta Sans" w:cstheme="minorHAnsi"/>
          <w:sz w:val="20"/>
        </w:rPr>
        <w:t>I have explained the study and donation procedures to the donor and have answered all relevant questions. I believe that the donor understands the information described and freely gives consent</w:t>
      </w:r>
    </w:p>
    <w:p w14:paraId="070C99FC" w14:textId="77777777" w:rsidR="002E4700" w:rsidRPr="002E4700" w:rsidRDefault="002E4700" w:rsidP="002E4700">
      <w:pPr>
        <w:jc w:val="both"/>
        <w:rPr>
          <w:rFonts w:ascii="Plus Jakarta Sans" w:hAnsi="Plus Jakarta Sans"/>
        </w:rPr>
      </w:pP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9F377C" w:rsidRPr="004C2F05" w14:paraId="413DC562" w14:textId="77777777">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62E3885D" w14:textId="77777777" w:rsidR="009F377C" w:rsidRPr="004C2F05" w:rsidRDefault="009F377C">
            <w:pPr>
              <w:tabs>
                <w:tab w:val="left" w:pos="8789"/>
              </w:tabs>
              <w:kinsoku w:val="0"/>
              <w:overflowPunct w:val="0"/>
              <w:spacing w:after="0"/>
              <w:ind w:right="445"/>
              <w:rPr>
                <w:rFonts w:ascii="Plus Jakarta Sans" w:hAnsi="Plus Jakarta Sans" w:cs="Arial"/>
                <w:b/>
                <w:bCs/>
                <w:color w:val="000000"/>
                <w:sz w:val="20"/>
                <w:szCs w:val="20"/>
              </w:rPr>
            </w:pPr>
            <w:r w:rsidRPr="004C2F05">
              <w:rPr>
                <w:rFonts w:ascii="Plus Jakarta Sans" w:hAnsi="Plus Jakarta Sans" w:cs="Arial"/>
                <w:b/>
                <w:bCs/>
                <w:color w:val="000000"/>
                <w:sz w:val="20"/>
                <w:szCs w:val="20"/>
              </w:rPr>
              <w:t>Signed by Healthcare Professional</w:t>
            </w:r>
          </w:p>
          <w:p w14:paraId="4DF34076" w14:textId="77777777" w:rsidR="009F377C" w:rsidRPr="004C2F05" w:rsidRDefault="009F377C">
            <w:pPr>
              <w:tabs>
                <w:tab w:val="left" w:pos="8789"/>
              </w:tabs>
              <w:kinsoku w:val="0"/>
              <w:overflowPunct w:val="0"/>
              <w:spacing w:after="0"/>
              <w:ind w:right="445"/>
              <w:rPr>
                <w:rFonts w:ascii="Plus Jakarta Sans" w:hAnsi="Plus Jakarta Sans" w:cs="Arial"/>
                <w:b/>
                <w:bCs/>
                <w:color w:val="000000"/>
                <w:sz w:val="20"/>
                <w:szCs w:val="20"/>
              </w:rPr>
            </w:pPr>
          </w:p>
          <w:p w14:paraId="07FCBF32" w14:textId="77777777" w:rsidR="009F377C" w:rsidRPr="004C2F05" w:rsidRDefault="009F377C">
            <w:pPr>
              <w:tabs>
                <w:tab w:val="left" w:pos="8789"/>
              </w:tabs>
              <w:kinsoku w:val="0"/>
              <w:overflowPunct w:val="0"/>
              <w:spacing w:after="0"/>
              <w:ind w:right="445"/>
              <w:rPr>
                <w:rFonts w:ascii="Plus Jakarta Sans" w:hAnsi="Plus Jakarta Sans" w:cs="Arial"/>
                <w:b/>
                <w:bCs/>
                <w:color w:val="000000"/>
                <w:sz w:val="20"/>
                <w:szCs w:val="20"/>
              </w:rPr>
            </w:pPr>
          </w:p>
          <w:p w14:paraId="063F89DB" w14:textId="77777777" w:rsidR="009F377C" w:rsidRPr="004C2F05" w:rsidRDefault="009F377C">
            <w:pPr>
              <w:tabs>
                <w:tab w:val="left" w:pos="8789"/>
              </w:tabs>
              <w:kinsoku w:val="0"/>
              <w:overflowPunct w:val="0"/>
              <w:spacing w:after="0"/>
              <w:ind w:right="445"/>
              <w:rPr>
                <w:rFonts w:ascii="Plus Jakarta Sans" w:hAnsi="Plus Jakarta Sans" w:cs="Arial"/>
                <w:b/>
                <w:bCs/>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4E983BDF" w14:textId="77777777" w:rsidR="009F377C" w:rsidRPr="004C2F05" w:rsidRDefault="009F377C">
            <w:pPr>
              <w:tabs>
                <w:tab w:val="right" w:pos="8606"/>
              </w:tabs>
              <w:spacing w:after="0"/>
              <w:rPr>
                <w:rFonts w:ascii="Plus Jakarta Sans" w:hAnsi="Plus Jakarta Sans" w:cs="Arial"/>
                <w:b/>
                <w:bCs/>
                <w:color w:val="000000"/>
                <w:sz w:val="20"/>
                <w:szCs w:val="20"/>
              </w:rPr>
            </w:pPr>
            <w:r w:rsidRPr="004C2F05">
              <w:rPr>
                <w:rFonts w:ascii="Plus Jakarta Sans" w:hAnsi="Plus Jakarta Sans" w:cs="Arial"/>
                <w:b/>
                <w:bCs/>
                <w:color w:val="000000"/>
                <w:sz w:val="20"/>
                <w:szCs w:val="20"/>
              </w:rPr>
              <w:t>Date of assessment</w:t>
            </w:r>
          </w:p>
        </w:tc>
      </w:tr>
      <w:tr w:rsidR="009F377C" w:rsidRPr="004C2F05" w14:paraId="1E5895E4" w14:textId="77777777">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79CA259A" w14:textId="77777777" w:rsidR="009F377C" w:rsidRPr="004C2F05" w:rsidRDefault="009F377C">
            <w:pPr>
              <w:tabs>
                <w:tab w:val="left" w:pos="8789"/>
              </w:tabs>
              <w:kinsoku w:val="0"/>
              <w:overflowPunct w:val="0"/>
              <w:spacing w:after="0"/>
              <w:ind w:right="445"/>
              <w:rPr>
                <w:rFonts w:ascii="Plus Jakarta Sans" w:hAnsi="Plus Jakarta Sans" w:cs="Arial"/>
                <w:b/>
                <w:bCs/>
                <w:color w:val="000000"/>
                <w:sz w:val="20"/>
                <w:szCs w:val="20"/>
              </w:rPr>
            </w:pPr>
            <w:r w:rsidRPr="004C2F05">
              <w:rPr>
                <w:rFonts w:ascii="Plus Jakarta Sans" w:hAnsi="Plus Jakarta Sans" w:cs="Arial"/>
                <w:b/>
                <w:bCs/>
                <w:color w:val="000000"/>
                <w:sz w:val="20"/>
                <w:szCs w:val="20"/>
              </w:rPr>
              <w:t>First name</w:t>
            </w:r>
          </w:p>
          <w:p w14:paraId="5B117F74" w14:textId="77777777" w:rsidR="009F377C" w:rsidRPr="004C2F05" w:rsidRDefault="009F377C">
            <w:pPr>
              <w:tabs>
                <w:tab w:val="left" w:pos="8789"/>
              </w:tabs>
              <w:kinsoku w:val="0"/>
              <w:overflowPunct w:val="0"/>
              <w:spacing w:after="0"/>
              <w:ind w:right="445"/>
              <w:rPr>
                <w:rFonts w:ascii="Plus Jakarta Sans" w:hAnsi="Plus Jakarta Sans" w:cs="Arial"/>
                <w:b/>
                <w:bCs/>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49535E61" w14:textId="77777777" w:rsidR="009F377C" w:rsidRPr="004C2F05" w:rsidRDefault="009F377C">
            <w:pPr>
              <w:tabs>
                <w:tab w:val="right" w:pos="8606"/>
              </w:tabs>
              <w:spacing w:after="0"/>
              <w:rPr>
                <w:rFonts w:ascii="Plus Jakarta Sans" w:hAnsi="Plus Jakarta Sans" w:cs="Arial"/>
                <w:b/>
                <w:bCs/>
                <w:color w:val="000000"/>
                <w:sz w:val="20"/>
                <w:szCs w:val="20"/>
              </w:rPr>
            </w:pPr>
            <w:r w:rsidRPr="004C2F05">
              <w:rPr>
                <w:rFonts w:ascii="Plus Jakarta Sans" w:hAnsi="Plus Jakarta Sans" w:cs="Arial"/>
                <w:b/>
                <w:bCs/>
                <w:color w:val="000000"/>
                <w:sz w:val="20"/>
                <w:szCs w:val="20"/>
              </w:rPr>
              <w:t>Last name</w:t>
            </w:r>
          </w:p>
        </w:tc>
      </w:tr>
      <w:tr w:rsidR="009F377C" w:rsidRPr="004C2F05" w14:paraId="7FB3201F" w14:textId="77777777">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77B1FD3" w14:textId="77777777" w:rsidR="009F377C" w:rsidRPr="004C2F05" w:rsidRDefault="009F377C">
            <w:pPr>
              <w:tabs>
                <w:tab w:val="left" w:pos="8789"/>
              </w:tabs>
              <w:kinsoku w:val="0"/>
              <w:overflowPunct w:val="0"/>
              <w:spacing w:after="0"/>
              <w:ind w:right="445"/>
              <w:rPr>
                <w:rFonts w:ascii="Plus Jakarta Sans" w:hAnsi="Plus Jakarta Sans" w:cs="Arial"/>
                <w:b/>
                <w:bCs/>
                <w:color w:val="000000"/>
                <w:sz w:val="20"/>
                <w:szCs w:val="20"/>
              </w:rPr>
            </w:pPr>
            <w:r w:rsidRPr="004C2F05">
              <w:rPr>
                <w:rFonts w:ascii="Plus Jakarta Sans" w:hAnsi="Plus Jakarta Sans" w:cs="Arial"/>
                <w:b/>
                <w:bCs/>
                <w:color w:val="000000"/>
                <w:sz w:val="20"/>
                <w:szCs w:val="20"/>
              </w:rPr>
              <w:t>Job title</w:t>
            </w:r>
          </w:p>
          <w:p w14:paraId="5980ACE1" w14:textId="77777777" w:rsidR="009F377C" w:rsidRPr="004C2F05" w:rsidRDefault="009F377C">
            <w:pPr>
              <w:tabs>
                <w:tab w:val="left" w:pos="8789"/>
              </w:tabs>
              <w:kinsoku w:val="0"/>
              <w:overflowPunct w:val="0"/>
              <w:spacing w:after="0"/>
              <w:ind w:right="445"/>
              <w:rPr>
                <w:rFonts w:ascii="Plus Jakarta Sans" w:hAnsi="Plus Jakarta Sans" w:cs="Arial"/>
                <w:b/>
                <w:bCs/>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38751BAA" w14:textId="77777777" w:rsidR="009F377C" w:rsidRPr="004C2F05" w:rsidRDefault="009F377C">
            <w:pPr>
              <w:tabs>
                <w:tab w:val="right" w:pos="8606"/>
              </w:tabs>
              <w:spacing w:after="0"/>
              <w:rPr>
                <w:rFonts w:ascii="Plus Jakarta Sans" w:hAnsi="Plus Jakarta Sans" w:cs="Arial"/>
                <w:b/>
                <w:bCs/>
                <w:color w:val="000000"/>
                <w:sz w:val="20"/>
                <w:szCs w:val="20"/>
              </w:rPr>
            </w:pPr>
            <w:r w:rsidRPr="004C2F05">
              <w:rPr>
                <w:rFonts w:ascii="Plus Jakarta Sans" w:hAnsi="Plus Jakarta Sans" w:cs="Arial"/>
                <w:b/>
                <w:bCs/>
                <w:color w:val="000000"/>
                <w:sz w:val="20"/>
                <w:szCs w:val="20"/>
              </w:rPr>
              <w:t>Collection centre</w:t>
            </w:r>
          </w:p>
        </w:tc>
      </w:tr>
    </w:tbl>
    <w:p w14:paraId="3D81EA70" w14:textId="77777777" w:rsidR="00D20D15" w:rsidRPr="004C2F05" w:rsidRDefault="00D20D15" w:rsidP="00D20D15">
      <w:pPr>
        <w:jc w:val="right"/>
        <w:rPr>
          <w:rFonts w:ascii="Plus Jakarta Sans" w:hAnsi="Plus Jakarta Sans"/>
        </w:rPr>
      </w:pPr>
    </w:p>
    <w:sectPr w:rsidR="00D20D15" w:rsidRPr="004C2F05" w:rsidSect="004C2F05">
      <w:headerReference w:type="default" r:id="rId12"/>
      <w:footerReference w:type="default" r:id="rId13"/>
      <w:pgSz w:w="11900" w:h="16840"/>
      <w:pgMar w:top="517" w:right="680" w:bottom="680" w:left="680"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8C88" w14:textId="77777777" w:rsidR="0005298F" w:rsidRDefault="0005298F" w:rsidP="008E5B25">
      <w:pPr>
        <w:spacing w:after="0" w:line="240" w:lineRule="auto"/>
      </w:pPr>
      <w:r>
        <w:separator/>
      </w:r>
    </w:p>
  </w:endnote>
  <w:endnote w:type="continuationSeparator" w:id="0">
    <w:p w14:paraId="0DC8B021" w14:textId="77777777" w:rsidR="0005298F" w:rsidRDefault="0005298F" w:rsidP="008E5B25">
      <w:pPr>
        <w:spacing w:after="0" w:line="240" w:lineRule="auto"/>
      </w:pPr>
      <w:r>
        <w:continuationSeparator/>
      </w:r>
    </w:p>
  </w:endnote>
  <w:endnote w:type="continuationNotice" w:id="1">
    <w:p w14:paraId="5B79688C" w14:textId="77777777" w:rsidR="0005298F" w:rsidRDefault="000529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Bold">
    <w:panose1 w:val="02000803030000020004"/>
    <w:charset w:val="00"/>
    <w:family w:val="auto"/>
    <w:pitch w:val="variable"/>
    <w:sig w:usb0="A10000FF" w:usb1="4000005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Book">
    <w:panose1 w:val="02000603040000020004"/>
    <w:charset w:val="00"/>
    <w:family w:val="auto"/>
    <w:pitch w:val="variable"/>
    <w:sig w:usb0="A10000FF" w:usb1="4000005B" w:usb2="00000000" w:usb3="00000000" w:csb0="000001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lus Jakarta Sans">
    <w:panose1 w:val="00000000000000000000"/>
    <w:charset w:val="00"/>
    <w:family w:val="auto"/>
    <w:pitch w:val="variable"/>
    <w:sig w:usb0="A10000FF" w:usb1="40006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1952" w14:textId="5673F446" w:rsidR="00147E0F" w:rsidRPr="004C2F05" w:rsidRDefault="00147E0F" w:rsidP="008A07B0">
    <w:pPr>
      <w:pStyle w:val="Footer"/>
      <w:rPr>
        <w:rFonts w:ascii="Plus Jakarta Sans" w:hAnsi="Plus Jakarta Sans"/>
        <w:sz w:val="16"/>
        <w:szCs w:val="16"/>
      </w:rPr>
    </w:pPr>
    <w:r w:rsidRPr="004C2F05">
      <w:rPr>
        <w:rFonts w:ascii="Plus Jakarta Sans" w:hAnsi="Plus Jakarta Sans"/>
        <w:noProof/>
        <w:color w:val="2B579A"/>
        <w:sz w:val="16"/>
        <w:szCs w:val="16"/>
        <w:shd w:val="clear" w:color="auto" w:fill="E6E6E6"/>
      </w:rPr>
      <mc:AlternateContent>
        <mc:Choice Requires="wps">
          <w:drawing>
            <wp:anchor distT="4294967295" distB="4294967295" distL="114300" distR="114300" simplePos="0" relativeHeight="251658240" behindDoc="1" locked="0" layoutInCell="1" allowOverlap="1" wp14:anchorId="499577DB" wp14:editId="31774CE4">
              <wp:simplePos x="0" y="0"/>
              <wp:positionH relativeFrom="margin">
                <wp:align>center</wp:align>
              </wp:positionH>
              <wp:positionV relativeFrom="margin">
                <wp:align>bottom</wp:align>
              </wp:positionV>
              <wp:extent cx="667512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line">
                        <a:avLst/>
                      </a:prstGeom>
                      <a:noFill/>
                      <a:ln w="25400" cap="flat" cmpd="sng" algn="ctr">
                        <a:solidFill>
                          <a:srgbClr val="184918"/>
                        </a:solidFill>
                        <a:prstDash val="solid"/>
                      </a:ln>
                      <a:effectLst/>
                      <a:extLst>
                        <a:ext uri="{FAA26D3D-D897-4be2-8F04-BA451C77F1D7}"/>
                        <a:ext uri="{C572A759-6A51-4108-AA02-DFA0A04FC94B}"/>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40660C0" id="Straight Connector 6" o:spid="_x0000_s1026" style="position:absolute;z-index:-251658240;visibility:visible;mso-wrap-style:square;mso-width-percent:0;mso-height-percent:0;mso-wrap-distance-left:9pt;mso-wrap-distance-top:-3e-5mm;mso-wrap-distance-right:9pt;mso-wrap-distance-bottom:-3e-5mm;mso-position-horizontal:center;mso-position-horizontal-relative:margin;mso-position-vertical:bottom;mso-position-vertical-relative:margin;mso-width-percent:0;mso-height-percent:0;mso-width-relative:margin;mso-height-relative:margin" from="0,0" to="52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" strokecolor="#184918" strokeweight="2pt">
              <o:lock v:ext="edit" shapetype="f"/>
              <w10:wrap anchorx="margin" anchory="margin"/>
            </v:line>
          </w:pict>
        </mc:Fallback>
      </mc:AlternateContent>
    </w:r>
    <w:r w:rsidRPr="004C2F05">
      <w:rPr>
        <w:rFonts w:ascii="Plus Jakarta Sans" w:hAnsi="Plus Jakarta Sans"/>
        <w:b/>
        <w:sz w:val="16"/>
        <w:szCs w:val="16"/>
      </w:rPr>
      <w:t>ANTHONY NOLAN</w:t>
    </w:r>
    <w:r w:rsidRPr="004C2F05">
      <w:rPr>
        <w:rFonts w:ascii="Plus Jakarta Sans" w:hAnsi="Plus Jakarta Sans"/>
        <w:sz w:val="16"/>
        <w:szCs w:val="16"/>
      </w:rPr>
      <w:t xml:space="preserve">: 2 Heathgate Place, 75-87 Agincourt Road, London NW3 2NU </w:t>
    </w:r>
    <w:r w:rsidRPr="004C2F05">
      <w:rPr>
        <w:rFonts w:ascii="Plus Jakarta Sans" w:hAnsi="Plus Jakarta Sans"/>
        <w:sz w:val="16"/>
        <w:szCs w:val="16"/>
      </w:rPr>
      <w:tab/>
      <w:t xml:space="preserve">                                                        </w:t>
    </w:r>
    <w:r w:rsidR="004C2F05">
      <w:rPr>
        <w:rFonts w:ascii="Plus Jakarta Sans" w:hAnsi="Plus Jakarta Sans"/>
        <w:sz w:val="16"/>
        <w:szCs w:val="16"/>
      </w:rPr>
      <w:t xml:space="preserve">                      </w:t>
    </w:r>
    <w:r w:rsidR="00B336A2" w:rsidRPr="004C2F05">
      <w:rPr>
        <w:rFonts w:ascii="Plus Jakarta Sans" w:hAnsi="Plus Jakarta Sans"/>
        <w:sz w:val="16"/>
        <w:szCs w:val="16"/>
      </w:rPr>
      <w:t>DOC</w:t>
    </w:r>
    <w:r w:rsidR="00B46C7D">
      <w:rPr>
        <w:rFonts w:ascii="Plus Jakarta Sans" w:hAnsi="Plus Jakarta Sans"/>
        <w:sz w:val="16"/>
        <w:szCs w:val="16"/>
      </w:rPr>
      <w:t>4891</w:t>
    </w:r>
    <w:r w:rsidR="00B336A2" w:rsidRPr="004C2F05">
      <w:rPr>
        <w:rFonts w:ascii="Plus Jakarta Sans" w:hAnsi="Plus Jakarta Sans"/>
        <w:sz w:val="16"/>
        <w:szCs w:val="16"/>
      </w:rPr>
      <w:t xml:space="preserve"> Version 0</w:t>
    </w:r>
    <w:r w:rsidR="00F42760" w:rsidRPr="004C2F05">
      <w:rPr>
        <w:rFonts w:ascii="Plus Jakarta Sans" w:hAnsi="Plus Jakarta Sans"/>
        <w:sz w:val="16"/>
        <w:szCs w:val="16"/>
      </w:rPr>
      <w:t>1</w:t>
    </w:r>
    <w:r w:rsidR="00B46C7D">
      <w:rPr>
        <w:rFonts w:ascii="Plus Jakarta Sans" w:hAnsi="Plus Jakarta Sans"/>
        <w:sz w:val="16"/>
        <w:szCs w:val="16"/>
      </w:rPr>
      <w:t>1</w:t>
    </w:r>
    <w:r w:rsidR="00695E23" w:rsidRPr="004C2F05">
      <w:rPr>
        <w:rFonts w:ascii="Plus Jakarta Sans" w:hAnsi="Plus Jakarta Sans"/>
        <w:sz w:val="16"/>
        <w:szCs w:val="16"/>
      </w:rPr>
      <w:t>(</w:t>
    </w:r>
    <w:r w:rsidR="00B46C7D">
      <w:rPr>
        <w:rFonts w:ascii="Plus Jakarta Sans" w:hAnsi="Plus Jakarta Sans"/>
        <w:sz w:val="16"/>
        <w:szCs w:val="16"/>
      </w:rPr>
      <w:t>12</w:t>
    </w:r>
    <w:r w:rsidR="004C2F05">
      <w:rPr>
        <w:rFonts w:ascii="Plus Jakarta Sans" w:hAnsi="Plus Jakarta Sans"/>
        <w:sz w:val="16"/>
        <w:szCs w:val="16"/>
      </w:rPr>
      <w:t>24</w:t>
    </w:r>
    <w:r w:rsidR="00B336A2" w:rsidRPr="004C2F05">
      <w:rPr>
        <w:rFonts w:ascii="Plus Jakarta Sans" w:hAnsi="Plus Jakarta Sans"/>
        <w:sz w:val="16"/>
        <w:szCs w:val="16"/>
      </w:rPr>
      <w:t>)</w:t>
    </w:r>
  </w:p>
  <w:p w14:paraId="45666343" w14:textId="77777777" w:rsidR="00147E0F" w:rsidRPr="004C2F05" w:rsidRDefault="00147E0F" w:rsidP="008A07B0">
    <w:pPr>
      <w:pStyle w:val="Footer"/>
      <w:rPr>
        <w:rFonts w:ascii="Plus Jakarta Sans" w:hAnsi="Plus Jakarta Sans"/>
        <w:sz w:val="16"/>
        <w:szCs w:val="16"/>
      </w:rPr>
    </w:pPr>
    <w:r w:rsidRPr="004C2F05">
      <w:rPr>
        <w:rFonts w:ascii="Plus Jakarta Sans" w:hAnsi="Plus Jakarta Sans"/>
        <w:sz w:val="16"/>
        <w:szCs w:val="16"/>
      </w:rPr>
      <w:t xml:space="preserve">T: +44 0303 303 0303 </w:t>
    </w:r>
    <w:r w:rsidRPr="004C2F05">
      <w:rPr>
        <w:rFonts w:ascii="Plus Jakarta Sans" w:hAnsi="Plus Jakarta Sans"/>
        <w:b/>
        <w:color w:val="8DB02A"/>
        <w:sz w:val="16"/>
        <w:szCs w:val="16"/>
      </w:rPr>
      <w:t>|</w:t>
    </w:r>
    <w:r w:rsidRPr="004C2F05">
      <w:rPr>
        <w:rFonts w:ascii="Plus Jakarta Sans" w:hAnsi="Plus Jakarta Sans"/>
        <w:sz w:val="16"/>
        <w:szCs w:val="16"/>
      </w:rPr>
      <w:t xml:space="preserve"> F: +44 020 7284 8226 </w:t>
    </w:r>
    <w:r w:rsidRPr="004C2F05">
      <w:rPr>
        <w:rFonts w:ascii="Plus Jakarta Sans" w:hAnsi="Plus Jakarta Sans"/>
        <w:b/>
        <w:color w:val="8DB02A"/>
        <w:sz w:val="16"/>
        <w:szCs w:val="16"/>
      </w:rPr>
      <w:t>|</w:t>
    </w:r>
    <w:r w:rsidRPr="004C2F05">
      <w:rPr>
        <w:rFonts w:ascii="Plus Jakarta Sans" w:hAnsi="Plus Jakarta Sans"/>
        <w:sz w:val="16"/>
        <w:szCs w:val="16"/>
      </w:rPr>
      <w:t xml:space="preserve"> Emergency: +44 07710 599 161</w:t>
    </w:r>
    <w:r w:rsidRPr="004C2F05">
      <w:rPr>
        <w:rFonts w:ascii="Plus Jakarta Sans" w:hAnsi="Plus Jakarta Sans"/>
        <w:sz w:val="16"/>
        <w:szCs w:val="16"/>
      </w:rPr>
      <w:tab/>
    </w:r>
    <w:r w:rsidRPr="004C2F05">
      <w:rPr>
        <w:rFonts w:ascii="Plus Jakarta Sans" w:hAnsi="Plus Jakarta Sans"/>
        <w:sz w:val="16"/>
        <w:szCs w:val="16"/>
      </w:rPr>
      <w:tab/>
      <w:t xml:space="preserve">Page </w:t>
    </w:r>
    <w:r w:rsidRPr="004C2F05">
      <w:rPr>
        <w:rFonts w:ascii="Plus Jakarta Sans" w:hAnsi="Plus Jakarta Sans"/>
        <w:b/>
        <w:bCs/>
        <w:sz w:val="16"/>
        <w:szCs w:val="16"/>
        <w:shd w:val="clear" w:color="auto" w:fill="E6E6E6"/>
      </w:rPr>
      <w:fldChar w:fldCharType="begin"/>
    </w:r>
    <w:r w:rsidRPr="004C2F05">
      <w:rPr>
        <w:rFonts w:ascii="Plus Jakarta Sans" w:hAnsi="Plus Jakarta Sans"/>
        <w:b/>
        <w:bCs/>
        <w:sz w:val="16"/>
        <w:szCs w:val="16"/>
      </w:rPr>
      <w:instrText xml:space="preserve"> PAGE </w:instrText>
    </w:r>
    <w:r w:rsidRPr="004C2F05">
      <w:rPr>
        <w:rFonts w:ascii="Plus Jakarta Sans" w:hAnsi="Plus Jakarta Sans"/>
        <w:b/>
        <w:bCs/>
        <w:sz w:val="16"/>
        <w:szCs w:val="16"/>
        <w:shd w:val="clear" w:color="auto" w:fill="E6E6E6"/>
      </w:rPr>
      <w:fldChar w:fldCharType="separate"/>
    </w:r>
    <w:r w:rsidRPr="004C2F05">
      <w:rPr>
        <w:rFonts w:ascii="Plus Jakarta Sans" w:hAnsi="Plus Jakarta Sans"/>
        <w:b/>
        <w:bCs/>
        <w:noProof/>
        <w:sz w:val="16"/>
        <w:szCs w:val="16"/>
      </w:rPr>
      <w:t>2</w:t>
    </w:r>
    <w:r w:rsidRPr="004C2F05">
      <w:rPr>
        <w:rFonts w:ascii="Plus Jakarta Sans" w:hAnsi="Plus Jakarta Sans"/>
        <w:b/>
        <w:bCs/>
        <w:sz w:val="16"/>
        <w:szCs w:val="16"/>
        <w:shd w:val="clear" w:color="auto" w:fill="E6E6E6"/>
      </w:rPr>
      <w:fldChar w:fldCharType="end"/>
    </w:r>
    <w:r w:rsidRPr="004C2F05">
      <w:rPr>
        <w:rFonts w:ascii="Plus Jakarta Sans" w:hAnsi="Plus Jakarta Sans"/>
        <w:sz w:val="16"/>
        <w:szCs w:val="16"/>
      </w:rPr>
      <w:t xml:space="preserve"> of </w:t>
    </w:r>
    <w:r w:rsidRPr="004C2F05">
      <w:rPr>
        <w:rFonts w:ascii="Plus Jakarta Sans" w:hAnsi="Plus Jakarta Sans"/>
        <w:b/>
        <w:bCs/>
        <w:sz w:val="16"/>
        <w:szCs w:val="16"/>
        <w:shd w:val="clear" w:color="auto" w:fill="E6E6E6"/>
      </w:rPr>
      <w:fldChar w:fldCharType="begin"/>
    </w:r>
    <w:r w:rsidRPr="004C2F05">
      <w:rPr>
        <w:rFonts w:ascii="Plus Jakarta Sans" w:hAnsi="Plus Jakarta Sans"/>
        <w:b/>
        <w:bCs/>
        <w:sz w:val="16"/>
        <w:szCs w:val="16"/>
      </w:rPr>
      <w:instrText xml:space="preserve"> NUMPAGES  </w:instrText>
    </w:r>
    <w:r w:rsidRPr="004C2F05">
      <w:rPr>
        <w:rFonts w:ascii="Plus Jakarta Sans" w:hAnsi="Plus Jakarta Sans"/>
        <w:b/>
        <w:bCs/>
        <w:sz w:val="16"/>
        <w:szCs w:val="16"/>
        <w:shd w:val="clear" w:color="auto" w:fill="E6E6E6"/>
      </w:rPr>
      <w:fldChar w:fldCharType="separate"/>
    </w:r>
    <w:r w:rsidRPr="004C2F05">
      <w:rPr>
        <w:rFonts w:ascii="Plus Jakarta Sans" w:hAnsi="Plus Jakarta Sans"/>
        <w:b/>
        <w:bCs/>
        <w:noProof/>
        <w:sz w:val="16"/>
        <w:szCs w:val="16"/>
      </w:rPr>
      <w:t>2</w:t>
    </w:r>
    <w:r w:rsidRPr="004C2F05">
      <w:rPr>
        <w:rFonts w:ascii="Plus Jakarta Sans" w:hAnsi="Plus Jakarta Sans"/>
        <w:b/>
        <w:bCs/>
        <w:sz w:val="16"/>
        <w:szCs w:val="16"/>
        <w:shd w:val="clear" w:color="auto" w:fill="E6E6E6"/>
      </w:rPr>
      <w:fldChar w:fldCharType="end"/>
    </w:r>
  </w:p>
  <w:p w14:paraId="03FAE094" w14:textId="77777777" w:rsidR="00147E0F" w:rsidRPr="00624D1F" w:rsidRDefault="00147E0F" w:rsidP="008A07B0">
    <w:pPr>
      <w:pStyle w:val="Footer"/>
      <w:tabs>
        <w:tab w:val="center" w:pos="5270"/>
        <w:tab w:val="right" w:pos="10490"/>
      </w:tabs>
      <w:rPr>
        <w:rFonts w:ascii="Arial" w:hAnsi="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8C21" w14:textId="77777777" w:rsidR="0005298F" w:rsidRDefault="0005298F" w:rsidP="008E5B25">
      <w:pPr>
        <w:spacing w:after="0" w:line="240" w:lineRule="auto"/>
      </w:pPr>
      <w:r>
        <w:separator/>
      </w:r>
    </w:p>
  </w:footnote>
  <w:footnote w:type="continuationSeparator" w:id="0">
    <w:p w14:paraId="3CE8C438" w14:textId="77777777" w:rsidR="0005298F" w:rsidRDefault="0005298F" w:rsidP="008E5B25">
      <w:pPr>
        <w:spacing w:after="0" w:line="240" w:lineRule="auto"/>
      </w:pPr>
      <w:r>
        <w:continuationSeparator/>
      </w:r>
    </w:p>
  </w:footnote>
  <w:footnote w:type="continuationNotice" w:id="1">
    <w:p w14:paraId="7E925C78" w14:textId="77777777" w:rsidR="0005298F" w:rsidRDefault="000529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2740"/>
      <w:gridCol w:w="4596"/>
    </w:tblGrid>
    <w:tr w:rsidR="00D24412" w14:paraId="0BA9A9D2" w14:textId="77777777" w:rsidTr="004E0A46">
      <w:trPr>
        <w:trHeight w:val="983"/>
      </w:trPr>
      <w:tc>
        <w:tcPr>
          <w:tcW w:w="3194" w:type="dxa"/>
          <w:shd w:val="clear" w:color="auto" w:fill="auto"/>
        </w:tcPr>
        <w:p w14:paraId="2367AEB0" w14:textId="77777777" w:rsidR="00D24412" w:rsidRPr="004C2F05" w:rsidRDefault="00D24412" w:rsidP="00D24412">
          <w:pPr>
            <w:pStyle w:val="TableParagraph"/>
            <w:kinsoku w:val="0"/>
            <w:overflowPunct w:val="0"/>
            <w:spacing w:before="43"/>
            <w:ind w:left="80"/>
            <w:rPr>
              <w:rFonts w:ascii="Plus Jakarta Sans" w:hAnsi="Plus Jakarta Sans" w:cs="Gotham Bold"/>
              <w:color w:val="808080"/>
              <w:sz w:val="20"/>
              <w:szCs w:val="20"/>
            </w:rPr>
          </w:pPr>
          <w:r w:rsidRPr="004C2F05">
            <w:rPr>
              <w:rFonts w:ascii="Plus Jakarta Sans" w:hAnsi="Plus Jakarta Sans" w:cs="Gotham Bold"/>
              <w:color w:val="808080"/>
              <w:sz w:val="20"/>
              <w:szCs w:val="20"/>
            </w:rPr>
            <w:t>Donor la</w:t>
          </w:r>
          <w:r w:rsidRPr="004C2F05">
            <w:rPr>
              <w:rFonts w:ascii="Plus Jakarta Sans" w:hAnsi="Plus Jakarta Sans" w:cs="Gotham Bold"/>
              <w:color w:val="808080"/>
              <w:spacing w:val="-2"/>
              <w:sz w:val="20"/>
              <w:szCs w:val="20"/>
            </w:rPr>
            <w:t>s</w:t>
          </w:r>
          <w:r w:rsidRPr="004C2F05">
            <w:rPr>
              <w:rFonts w:ascii="Plus Jakarta Sans" w:hAnsi="Plus Jakarta Sans" w:cs="Gotham Bold"/>
              <w:color w:val="808080"/>
              <w:sz w:val="20"/>
              <w:szCs w:val="20"/>
            </w:rPr>
            <w:t>t name</w:t>
          </w:r>
        </w:p>
        <w:sdt>
          <w:sdtPr>
            <w:rPr>
              <w:rFonts w:ascii="Plus Jakarta Sans" w:hAnsi="Plus Jakarta Sans" w:cs="Gotham Bold"/>
              <w:noProof/>
              <w:color w:val="808080"/>
              <w:sz w:val="20"/>
              <w:szCs w:val="20"/>
              <w:shd w:val="clear" w:color="auto" w:fill="E6E6E6"/>
            </w:rPr>
            <w:id w:val="-676113189"/>
            <w:placeholder>
              <w:docPart w:val="DefaultPlaceholder_-1854013440"/>
            </w:placeholder>
            <w:dataBinding w:prefixMappings="xmlns:ns0='urn:microsoft-crm/document-template/an_workup/10071/' " w:xpath="/ns0:DocumentTemplate[1]/an_workup[1]/an_contact_an_workup_Donor[1]/lastname[1]" w:storeItemID="{1FA6058F-706C-45D4-A6BC-F1007A0E9FB8}"/>
            <w:text/>
          </w:sdtPr>
          <w:sdtEndPr/>
          <w:sdtContent>
            <w:p w14:paraId="5BA559DC" w14:textId="77777777" w:rsidR="00D24412" w:rsidRPr="004C2F05" w:rsidRDefault="00D24412" w:rsidP="00D24412">
              <w:pPr>
                <w:pStyle w:val="TableParagraph"/>
                <w:kinsoku w:val="0"/>
                <w:overflowPunct w:val="0"/>
                <w:spacing w:before="43"/>
                <w:ind w:left="80"/>
                <w:rPr>
                  <w:rFonts w:ascii="Plus Jakarta Sans" w:hAnsi="Plus Jakarta Sans"/>
                </w:rPr>
              </w:pPr>
              <w:r w:rsidRPr="004C2F05">
                <w:rPr>
                  <w:rFonts w:ascii="Plus Jakarta Sans" w:hAnsi="Plus Jakarta Sans" w:cs="Gotham Bold"/>
                  <w:noProof/>
                  <w:color w:val="808080"/>
                  <w:sz w:val="20"/>
                  <w:szCs w:val="20"/>
                </w:rPr>
                <w:t>lastname</w:t>
              </w:r>
            </w:p>
          </w:sdtContent>
        </w:sdt>
      </w:tc>
      <w:tc>
        <w:tcPr>
          <w:tcW w:w="2740" w:type="dxa"/>
          <w:shd w:val="clear" w:color="auto" w:fill="auto"/>
        </w:tcPr>
        <w:p w14:paraId="71752CCA" w14:textId="77777777" w:rsidR="00D24412" w:rsidRPr="004C2F05" w:rsidRDefault="00D24412" w:rsidP="00D24412">
          <w:pPr>
            <w:pStyle w:val="TableParagraph"/>
            <w:kinsoku w:val="0"/>
            <w:overflowPunct w:val="0"/>
            <w:spacing w:before="43"/>
            <w:ind w:left="75"/>
            <w:rPr>
              <w:rFonts w:ascii="Plus Jakarta Sans" w:hAnsi="Plus Jakarta Sans" w:cs="Gotham Bold"/>
              <w:color w:val="808080"/>
              <w:sz w:val="20"/>
              <w:szCs w:val="20"/>
            </w:rPr>
          </w:pPr>
          <w:r w:rsidRPr="004C2F05">
            <w:rPr>
              <w:rFonts w:ascii="Plus Jakarta Sans" w:hAnsi="Plus Jakarta Sans" w:cs="Gotham Bold"/>
              <w:color w:val="808080"/>
              <w:sz w:val="20"/>
              <w:szCs w:val="20"/>
            </w:rPr>
            <w:t>Donor fir</w:t>
          </w:r>
          <w:r w:rsidRPr="004C2F05">
            <w:rPr>
              <w:rFonts w:ascii="Plus Jakarta Sans" w:hAnsi="Plus Jakarta Sans" w:cs="Gotham Bold"/>
              <w:color w:val="808080"/>
              <w:spacing w:val="-2"/>
              <w:sz w:val="20"/>
              <w:szCs w:val="20"/>
            </w:rPr>
            <w:t>s</w:t>
          </w:r>
          <w:r w:rsidRPr="004C2F05">
            <w:rPr>
              <w:rFonts w:ascii="Plus Jakarta Sans" w:hAnsi="Plus Jakarta Sans" w:cs="Gotham Bold"/>
              <w:color w:val="808080"/>
              <w:sz w:val="20"/>
              <w:szCs w:val="20"/>
            </w:rPr>
            <w:t>t name</w:t>
          </w:r>
        </w:p>
        <w:sdt>
          <w:sdtPr>
            <w:rPr>
              <w:rFonts w:ascii="Plus Jakarta Sans" w:hAnsi="Plus Jakarta Sans" w:cs="Gotham Bold"/>
              <w:noProof/>
              <w:color w:val="808080"/>
              <w:sz w:val="20"/>
              <w:szCs w:val="20"/>
              <w:shd w:val="clear" w:color="auto" w:fill="E6E6E6"/>
            </w:rPr>
            <w:id w:val="-1427119364"/>
            <w:placeholder>
              <w:docPart w:val="DefaultPlaceholder_-1854013440"/>
            </w:placeholder>
            <w:dataBinding w:prefixMappings="xmlns:ns0='urn:microsoft-crm/document-template/an_workup/10071/' " w:xpath="/ns0:DocumentTemplate[1]/an_workup[1]/an_contact_an_workup_Donor[1]/firstname[1]" w:storeItemID="{1FA6058F-706C-45D4-A6BC-F1007A0E9FB8}"/>
            <w:text/>
          </w:sdtPr>
          <w:sdtEndPr/>
          <w:sdtContent>
            <w:p w14:paraId="37443E10" w14:textId="77777777" w:rsidR="00D24412" w:rsidRPr="004C2F05" w:rsidRDefault="00D24412" w:rsidP="00D24412">
              <w:pPr>
                <w:pStyle w:val="TableParagraph"/>
                <w:kinsoku w:val="0"/>
                <w:overflowPunct w:val="0"/>
                <w:spacing w:before="43"/>
                <w:ind w:left="75"/>
                <w:rPr>
                  <w:rFonts w:ascii="Plus Jakarta Sans" w:hAnsi="Plus Jakarta Sans"/>
                </w:rPr>
              </w:pPr>
              <w:r w:rsidRPr="004C2F05">
                <w:rPr>
                  <w:rFonts w:ascii="Plus Jakarta Sans" w:hAnsi="Plus Jakarta Sans" w:cs="Gotham Bold"/>
                  <w:noProof/>
                  <w:color w:val="808080"/>
                  <w:sz w:val="20"/>
                  <w:szCs w:val="20"/>
                </w:rPr>
                <w:t>firstname</w:t>
              </w:r>
            </w:p>
          </w:sdtContent>
        </w:sdt>
      </w:tc>
      <w:tc>
        <w:tcPr>
          <w:tcW w:w="4596" w:type="dxa"/>
          <w:shd w:val="clear" w:color="auto" w:fill="auto"/>
        </w:tcPr>
        <w:p w14:paraId="395EFA00" w14:textId="6112808B" w:rsidR="00D24412" w:rsidRPr="004C2F05" w:rsidRDefault="00F42760" w:rsidP="00F42760">
          <w:pPr>
            <w:pStyle w:val="TableParagraph"/>
            <w:kinsoku w:val="0"/>
            <w:overflowPunct w:val="0"/>
            <w:spacing w:before="43"/>
            <w:ind w:left="75"/>
            <w:rPr>
              <w:rFonts w:ascii="Plus Jakarta Sans" w:hAnsi="Plus Jakarta Sans" w:cs="Gotham Bold"/>
              <w:color w:val="808080"/>
              <w:sz w:val="20"/>
              <w:szCs w:val="20"/>
            </w:rPr>
          </w:pPr>
          <w:r w:rsidRPr="004C2F05">
            <w:rPr>
              <w:rFonts w:ascii="Plus Jakarta Sans" w:hAnsi="Plus Jakarta Sans" w:cs="Gotham Bold"/>
              <w:color w:val="808080"/>
              <w:sz w:val="20"/>
              <w:szCs w:val="20"/>
            </w:rPr>
            <w:t>Donor ID</w:t>
          </w:r>
          <w:r w:rsidR="00D24412" w:rsidRPr="004C2F05">
            <w:rPr>
              <w:rFonts w:ascii="Plus Jakarta Sans" w:hAnsi="Plus Jakarta Sans" w:cs="Gotham Bold"/>
              <w:color w:val="808080"/>
              <w:sz w:val="20"/>
              <w:szCs w:val="20"/>
            </w:rPr>
            <w:t xml:space="preserve">         </w:t>
          </w:r>
          <w:sdt>
            <w:sdtPr>
              <w:rPr>
                <w:rFonts w:ascii="Plus Jakarta Sans" w:hAnsi="Plus Jakarta Sans" w:cs="Gotham Bold"/>
                <w:color w:val="808080"/>
                <w:sz w:val="20"/>
                <w:szCs w:val="20"/>
                <w:shd w:val="clear" w:color="auto" w:fill="E6E6E6"/>
              </w:rPr>
              <w:id w:val="331186223"/>
              <w:placeholder>
                <w:docPart w:val="DefaultPlaceholder_-1854013440"/>
              </w:placeholder>
              <w15:dataBinding w:prefixMappings="xmlns:ns0='urn:microsoft-crm/document-template/an_workup/10071/' " w:xpath="/ns0:DocumentTemplate[1]/an_workup[1]/an_contact_an_workup_Donor[1]/an_gridformatted[1]" w:storeItemID="{1FA6058F-706C-45D4-A6BC-F1007A0E9FB8}" w16sdtdh:storeItemChecksum="F9L22w=="/>
            </w:sdtPr>
            <w:sdtEndPr/>
            <w:sdtContent>
              <w:r w:rsidR="004C2F05" w:rsidRPr="004C2F05">
                <w:rPr>
                  <w:rFonts w:ascii="Plus Jakarta Sans" w:hAnsi="Plus Jakarta Sans" w:cs="Gotham Bold"/>
                  <w:noProof/>
                  <w:color w:val="808080"/>
                  <w:sz w:val="20"/>
                  <w:szCs w:val="20"/>
                </w:rPr>
                <w:t>an_gridformatted</w:t>
              </w:r>
            </w:sdtContent>
          </w:sdt>
        </w:p>
      </w:tc>
    </w:tr>
    <w:tr w:rsidR="004E0A46" w14:paraId="613ED5D1" w14:textId="77777777" w:rsidTr="004E0A46">
      <w:trPr>
        <w:trHeight w:val="983"/>
      </w:trPr>
      <w:tc>
        <w:tcPr>
          <w:tcW w:w="3194" w:type="dxa"/>
          <w:shd w:val="clear" w:color="auto" w:fill="auto"/>
        </w:tcPr>
        <w:p w14:paraId="12325B81" w14:textId="77777777" w:rsidR="004E0A46" w:rsidRDefault="004E0A46" w:rsidP="00D24412">
          <w:pPr>
            <w:pStyle w:val="TableParagraph"/>
            <w:kinsoku w:val="0"/>
            <w:overflowPunct w:val="0"/>
            <w:spacing w:before="43"/>
            <w:ind w:left="80"/>
            <w:rPr>
              <w:rFonts w:ascii="Plus Jakarta Sans" w:hAnsi="Plus Jakarta Sans" w:cs="Gotham Bold"/>
              <w:color w:val="808080"/>
              <w:sz w:val="20"/>
              <w:szCs w:val="20"/>
            </w:rPr>
          </w:pPr>
          <w:r>
            <w:rPr>
              <w:rFonts w:ascii="Plus Jakarta Sans" w:hAnsi="Plus Jakarta Sans" w:cs="Gotham Bold"/>
              <w:color w:val="808080"/>
              <w:sz w:val="20"/>
              <w:szCs w:val="20"/>
            </w:rPr>
            <w:t>Donation Method</w:t>
          </w:r>
        </w:p>
        <w:sdt>
          <w:sdtPr>
            <w:rPr>
              <w:rFonts w:ascii="Plus Jakarta Sans" w:hAnsi="Plus Jakarta Sans" w:cs="Gotham Bold"/>
              <w:color w:val="808080"/>
              <w:sz w:val="20"/>
              <w:szCs w:val="20"/>
            </w:rPr>
            <w:id w:val="621428589"/>
            <w:placeholder>
              <w:docPart w:val="DefaultPlaceholder_-1854013440"/>
            </w:placeholder>
            <w:dataBinding w:prefixMappings="xmlns:ns0='urn:microsoft-crm/document-template/an_workup/10071/' " w:xpath="/ns0:DocumentTemplate[1]/an_workup[1]/an_confirmeddonationtype[1]" w:storeItemID="{1FA6058F-706C-45D4-A6BC-F1007A0E9FB8}"/>
            <w:text/>
          </w:sdtPr>
          <w:sdtEndPr/>
          <w:sdtContent>
            <w:p w14:paraId="75A9E75C" w14:textId="316E5AD1" w:rsidR="004E0A46" w:rsidRPr="004C2F05" w:rsidRDefault="00385178" w:rsidP="00D24412">
              <w:pPr>
                <w:pStyle w:val="TableParagraph"/>
                <w:kinsoku w:val="0"/>
                <w:overflowPunct w:val="0"/>
                <w:spacing w:before="43"/>
                <w:ind w:left="80"/>
                <w:rPr>
                  <w:rFonts w:ascii="Plus Jakarta Sans" w:hAnsi="Plus Jakarta Sans" w:cs="Gotham Bold"/>
                  <w:color w:val="808080"/>
                  <w:sz w:val="20"/>
                  <w:szCs w:val="20"/>
                </w:rPr>
              </w:pPr>
              <w:r>
                <w:rPr>
                  <w:rFonts w:ascii="Plus Jakarta Sans" w:hAnsi="Plus Jakarta Sans" w:cs="Gotham Bold"/>
                  <w:color w:val="808080"/>
                  <w:sz w:val="20"/>
                  <w:szCs w:val="20"/>
                </w:rPr>
                <w:t>an_confirmeddonationtype</w:t>
              </w:r>
            </w:p>
          </w:sdtContent>
        </w:sdt>
      </w:tc>
      <w:tc>
        <w:tcPr>
          <w:tcW w:w="7336" w:type="dxa"/>
          <w:gridSpan w:val="2"/>
          <w:shd w:val="clear" w:color="auto" w:fill="auto"/>
        </w:tcPr>
        <w:p w14:paraId="1676A905" w14:textId="2295C775" w:rsidR="004E0A46" w:rsidRPr="004C2F05" w:rsidRDefault="004E0A46" w:rsidP="00F42760">
          <w:pPr>
            <w:pStyle w:val="TableParagraph"/>
            <w:kinsoku w:val="0"/>
            <w:overflowPunct w:val="0"/>
            <w:spacing w:before="43"/>
            <w:ind w:left="75"/>
            <w:rPr>
              <w:rFonts w:ascii="Plus Jakarta Sans" w:hAnsi="Plus Jakarta Sans" w:cs="Gotham Bold"/>
              <w:color w:val="808080"/>
              <w:sz w:val="20"/>
              <w:szCs w:val="20"/>
            </w:rPr>
          </w:pPr>
          <w:r w:rsidRPr="004E0A46">
            <w:rPr>
              <w:rFonts w:ascii="Plus Jakarta Sans" w:hAnsi="Plus Jakarta Sans" w:cs="Gotham Bold"/>
              <w:color w:val="808080"/>
              <w:sz w:val="20"/>
              <w:szCs w:val="20"/>
            </w:rPr>
            <w:t>Donor Information Sheet (DOC4971) version number 009</w:t>
          </w:r>
        </w:p>
      </w:tc>
    </w:tr>
  </w:tbl>
  <w:p w14:paraId="06E48C46" w14:textId="77777777" w:rsidR="00D24412" w:rsidRPr="00BE782E" w:rsidRDefault="00D24412" w:rsidP="00D24412">
    <w:pPr>
      <w:pStyle w:val="Header"/>
      <w:spacing w:before="240" w:after="120" w:line="192" w:lineRule="auto"/>
      <w:rPr>
        <w:rFonts w:ascii="Arial" w:hAnsi="Arial"/>
        <w:sz w:val="16"/>
        <w:szCs w:val="16"/>
      </w:rPr>
    </w:pPr>
    <w:r w:rsidRPr="00CC6F0B">
      <w:rPr>
        <w:rFonts w:ascii="Cambria" w:hAnsi="Cambria"/>
        <w:noProof/>
        <w:color w:val="2B579A"/>
        <w:sz w:val="24"/>
        <w:szCs w:val="24"/>
        <w:shd w:val="clear" w:color="auto" w:fill="E6E6E6"/>
      </w:rPr>
      <mc:AlternateContent>
        <mc:Choice Requires="wps">
          <w:drawing>
            <wp:anchor distT="4294967293" distB="4294967293" distL="114300" distR="114300" simplePos="0" relativeHeight="251658241" behindDoc="1" locked="0" layoutInCell="1" allowOverlap="1" wp14:anchorId="21B0021A" wp14:editId="67992299">
              <wp:simplePos x="0" y="0"/>
              <wp:positionH relativeFrom="column">
                <wp:posOffset>-69850</wp:posOffset>
              </wp:positionH>
              <wp:positionV relativeFrom="page">
                <wp:posOffset>1675765</wp:posOffset>
              </wp:positionV>
              <wp:extent cx="68199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9900" cy="0"/>
                      </a:xfrm>
                      <a:prstGeom prst="line">
                        <a:avLst/>
                      </a:prstGeom>
                      <a:noFill/>
                      <a:ln w="25400" cap="flat" cmpd="sng" algn="ctr">
                        <a:solidFill>
                          <a:srgbClr val="184918"/>
                        </a:solidFill>
                        <a:prstDash val="solid"/>
                      </a:ln>
                      <a:effectLst/>
                      <a:extLst>
                        <a:ext uri="{FAA26D3D-D897-4be2-8F04-BA451C77F1D7}"/>
                        <a:ext uri="{C572A759-6A51-4108-AA02-DFA0A04FC94B}"/>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38473A9" id="Straight Connector 7"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margin;mso-height-relative:margin" from="-5.5pt,131.95pt" to="531.5pt,1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" strokecolor="#184918" strokeweight="2pt">
              <o:lock v:ext="edit" shapetype="f"/>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7"/>
    <w:multiLevelType w:val="multilevel"/>
    <w:tmpl w:val="0000088A"/>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7A86974"/>
    <w:multiLevelType w:val="hybridMultilevel"/>
    <w:tmpl w:val="AB4880E8"/>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Times New Roman"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Times New Roman"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Times New Roman" w:hint="default"/>
      </w:rPr>
    </w:lvl>
    <w:lvl w:ilvl="8" w:tplc="08090005">
      <w:start w:val="1"/>
      <w:numFmt w:val="bullet"/>
      <w:lvlText w:val=""/>
      <w:lvlJc w:val="left"/>
      <w:pPr>
        <w:ind w:left="7920" w:hanging="360"/>
      </w:pPr>
      <w:rPr>
        <w:rFonts w:ascii="Wingdings" w:hAnsi="Wingdings" w:hint="default"/>
      </w:rPr>
    </w:lvl>
  </w:abstractNum>
  <w:abstractNum w:abstractNumId="6" w15:restartNumberingAfterBreak="0">
    <w:nsid w:val="0DE70F2D"/>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FA73CF6"/>
    <w:multiLevelType w:val="hybridMultilevel"/>
    <w:tmpl w:val="8E443B32"/>
    <w:lvl w:ilvl="0" w:tplc="C2B63552">
      <w:start w:val="2"/>
      <w:numFmt w:val="bullet"/>
      <w:lvlText w:val=""/>
      <w:lvlJc w:val="left"/>
      <w:pPr>
        <w:ind w:left="720" w:hanging="360"/>
      </w:pPr>
      <w:rPr>
        <w:rFonts w:ascii="Symbol" w:eastAsiaTheme="minorEastAsia"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46C75"/>
    <w:multiLevelType w:val="hybridMultilevel"/>
    <w:tmpl w:val="48D44B30"/>
    <w:lvl w:ilvl="0" w:tplc="97ECB2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025DF"/>
    <w:multiLevelType w:val="hybridMultilevel"/>
    <w:tmpl w:val="1FAAFD7E"/>
    <w:lvl w:ilvl="0" w:tplc="7B061AB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F81F21"/>
    <w:multiLevelType w:val="hybridMultilevel"/>
    <w:tmpl w:val="C066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A50F5"/>
    <w:multiLevelType w:val="hybridMultilevel"/>
    <w:tmpl w:val="E5768A3C"/>
    <w:lvl w:ilvl="0" w:tplc="344007F0">
      <w:numFmt w:val="bullet"/>
      <w:lvlText w:val=""/>
      <w:lvlJc w:val="left"/>
      <w:pPr>
        <w:ind w:left="720" w:hanging="360"/>
      </w:pPr>
      <w:rPr>
        <w:rFonts w:ascii="Symbol" w:eastAsiaTheme="minorEastAsia" w:hAnsi="Symbol" w:cs="Gotham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C97161"/>
    <w:multiLevelType w:val="hybridMultilevel"/>
    <w:tmpl w:val="14A2E4CC"/>
    <w:lvl w:ilvl="0" w:tplc="08090015">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627B1E"/>
    <w:multiLevelType w:val="hybridMultilevel"/>
    <w:tmpl w:val="195C5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F221E75"/>
    <w:multiLevelType w:val="hybridMultilevel"/>
    <w:tmpl w:val="503CA0E6"/>
    <w:lvl w:ilvl="0" w:tplc="3E58188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EA06D3"/>
    <w:multiLevelType w:val="hybridMultilevel"/>
    <w:tmpl w:val="94DA064C"/>
    <w:lvl w:ilvl="0" w:tplc="0C6CD34E">
      <w:start w:val="1"/>
      <w:numFmt w:val="decimal"/>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D2762AB"/>
    <w:multiLevelType w:val="hybridMultilevel"/>
    <w:tmpl w:val="97AABB38"/>
    <w:lvl w:ilvl="0" w:tplc="DC4AA93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D2D5F0C"/>
    <w:multiLevelType w:val="hybridMultilevel"/>
    <w:tmpl w:val="3ED4AF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E468A0"/>
    <w:multiLevelType w:val="hybridMultilevel"/>
    <w:tmpl w:val="A77E2886"/>
    <w:lvl w:ilvl="0" w:tplc="A6D498BA">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50B0B"/>
    <w:multiLevelType w:val="hybridMultilevel"/>
    <w:tmpl w:val="9C8C10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9F2E27"/>
    <w:multiLevelType w:val="hybridMultilevel"/>
    <w:tmpl w:val="91BEA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155C75"/>
    <w:multiLevelType w:val="hybridMultilevel"/>
    <w:tmpl w:val="D4FEA494"/>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554816"/>
    <w:multiLevelType w:val="hybridMultilevel"/>
    <w:tmpl w:val="7A407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310713"/>
    <w:multiLevelType w:val="hybridMultilevel"/>
    <w:tmpl w:val="051C4BA4"/>
    <w:lvl w:ilvl="0" w:tplc="3AA06DC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0406C6"/>
    <w:multiLevelType w:val="hybridMultilevel"/>
    <w:tmpl w:val="B0346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A815B8"/>
    <w:multiLevelType w:val="hybridMultilevel"/>
    <w:tmpl w:val="DE6206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A97FAC"/>
    <w:multiLevelType w:val="hybridMultilevel"/>
    <w:tmpl w:val="A0F68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6A70711"/>
    <w:multiLevelType w:val="hybridMultilevel"/>
    <w:tmpl w:val="7DACB9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83B07E8"/>
    <w:multiLevelType w:val="hybridMultilevel"/>
    <w:tmpl w:val="B366E8B6"/>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DF67E1"/>
    <w:multiLevelType w:val="hybridMultilevel"/>
    <w:tmpl w:val="C44E6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9A2501"/>
    <w:multiLevelType w:val="hybridMultilevel"/>
    <w:tmpl w:val="034CF026"/>
    <w:lvl w:ilvl="0" w:tplc="848EC5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F773440"/>
    <w:multiLevelType w:val="hybridMultilevel"/>
    <w:tmpl w:val="5BD2E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473C8A"/>
    <w:multiLevelType w:val="hybridMultilevel"/>
    <w:tmpl w:val="6058802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9F6BD1"/>
    <w:multiLevelType w:val="hybridMultilevel"/>
    <w:tmpl w:val="61207FA4"/>
    <w:lvl w:ilvl="0" w:tplc="0809000F">
      <w:start w:val="1"/>
      <w:numFmt w:val="decimal"/>
      <w:lvlText w:val="%1."/>
      <w:lvlJc w:val="left"/>
      <w:pPr>
        <w:ind w:left="785"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B32942"/>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15:restartNumberingAfterBreak="0">
    <w:nsid w:val="70E854E1"/>
    <w:multiLevelType w:val="hybridMultilevel"/>
    <w:tmpl w:val="2F10C934"/>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7A37B7"/>
    <w:multiLevelType w:val="hybridMultilevel"/>
    <w:tmpl w:val="18F49EB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1DD6DF1"/>
    <w:multiLevelType w:val="hybridMultilevel"/>
    <w:tmpl w:val="985C9B38"/>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836563"/>
    <w:multiLevelType w:val="hybridMultilevel"/>
    <w:tmpl w:val="3AB6A3E0"/>
    <w:lvl w:ilvl="0" w:tplc="72628336">
      <w:start w:val="1"/>
      <w:numFmt w:val="decimal"/>
      <w:lvlText w:val="%1."/>
      <w:lvlJc w:val="left"/>
      <w:pPr>
        <w:ind w:left="501" w:hanging="360"/>
      </w:pPr>
      <w:rPr>
        <w:rFonts w:ascii="Gotham Book" w:hAnsi="Gotham Book"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123252"/>
    <w:multiLevelType w:val="hybridMultilevel"/>
    <w:tmpl w:val="0D922014"/>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4946F8"/>
    <w:multiLevelType w:val="hybridMultilevel"/>
    <w:tmpl w:val="D1E6F5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564A65"/>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1534614080">
    <w:abstractNumId w:val="19"/>
  </w:num>
  <w:num w:numId="2" w16cid:durableId="1400832808">
    <w:abstractNumId w:val="5"/>
  </w:num>
  <w:num w:numId="3" w16cid:durableId="1867526332">
    <w:abstractNumId w:val="13"/>
  </w:num>
  <w:num w:numId="4" w16cid:durableId="1474753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54074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5054552">
    <w:abstractNumId w:val="26"/>
  </w:num>
  <w:num w:numId="7" w16cid:durableId="41561800">
    <w:abstractNumId w:val="40"/>
  </w:num>
  <w:num w:numId="8" w16cid:durableId="583956266">
    <w:abstractNumId w:val="17"/>
  </w:num>
  <w:num w:numId="9" w16cid:durableId="1551502247">
    <w:abstractNumId w:val="27"/>
  </w:num>
  <w:num w:numId="10" w16cid:durableId="1793212026">
    <w:abstractNumId w:val="24"/>
  </w:num>
  <w:num w:numId="11" w16cid:durableId="2098481740">
    <w:abstractNumId w:val="31"/>
  </w:num>
  <w:num w:numId="12" w16cid:durableId="354813483">
    <w:abstractNumId w:val="23"/>
  </w:num>
  <w:num w:numId="13" w16cid:durableId="976377629">
    <w:abstractNumId w:val="8"/>
  </w:num>
  <w:num w:numId="14" w16cid:durableId="792208116">
    <w:abstractNumId w:val="0"/>
  </w:num>
  <w:num w:numId="15" w16cid:durableId="944071950">
    <w:abstractNumId w:val="1"/>
  </w:num>
  <w:num w:numId="16" w16cid:durableId="488794419">
    <w:abstractNumId w:val="2"/>
  </w:num>
  <w:num w:numId="17" w16cid:durableId="357774215">
    <w:abstractNumId w:val="41"/>
  </w:num>
  <w:num w:numId="18" w16cid:durableId="417025185">
    <w:abstractNumId w:val="3"/>
  </w:num>
  <w:num w:numId="19" w16cid:durableId="1219320618">
    <w:abstractNumId w:val="4"/>
  </w:num>
  <w:num w:numId="20" w16cid:durableId="1651405189">
    <w:abstractNumId w:val="25"/>
  </w:num>
  <w:num w:numId="21" w16cid:durableId="1121534515">
    <w:abstractNumId w:val="6"/>
  </w:num>
  <w:num w:numId="22" w16cid:durableId="1176654159">
    <w:abstractNumId w:val="34"/>
  </w:num>
  <w:num w:numId="23" w16cid:durableId="1702894426">
    <w:abstractNumId w:val="35"/>
  </w:num>
  <w:num w:numId="24" w16cid:durableId="1048266056">
    <w:abstractNumId w:val="10"/>
  </w:num>
  <w:num w:numId="25" w16cid:durableId="526914244">
    <w:abstractNumId w:val="11"/>
  </w:num>
  <w:num w:numId="26" w16cid:durableId="427048366">
    <w:abstractNumId w:val="29"/>
  </w:num>
  <w:num w:numId="27" w16cid:durableId="554854085">
    <w:abstractNumId w:val="7"/>
  </w:num>
  <w:num w:numId="28" w16cid:durableId="1655062493">
    <w:abstractNumId w:val="33"/>
  </w:num>
  <w:num w:numId="29" w16cid:durableId="494422373">
    <w:abstractNumId w:val="32"/>
  </w:num>
  <w:num w:numId="30" w16cid:durableId="1567911292">
    <w:abstractNumId w:val="21"/>
  </w:num>
  <w:num w:numId="31" w16cid:durableId="2119787249">
    <w:abstractNumId w:val="37"/>
  </w:num>
  <w:num w:numId="32" w16cid:durableId="1968315110">
    <w:abstractNumId w:val="28"/>
  </w:num>
  <w:num w:numId="33" w16cid:durableId="1596866173">
    <w:abstractNumId w:val="39"/>
  </w:num>
  <w:num w:numId="34" w16cid:durableId="2105688760">
    <w:abstractNumId w:val="20"/>
  </w:num>
  <w:num w:numId="35" w16cid:durableId="1339192417">
    <w:abstractNumId w:val="9"/>
  </w:num>
  <w:num w:numId="36" w16cid:durableId="153647886">
    <w:abstractNumId w:val="12"/>
  </w:num>
  <w:num w:numId="37" w16cid:durableId="1152063234">
    <w:abstractNumId w:val="30"/>
  </w:num>
  <w:num w:numId="38" w16cid:durableId="914775634">
    <w:abstractNumId w:val="15"/>
  </w:num>
  <w:num w:numId="39" w16cid:durableId="36323854">
    <w:abstractNumId w:val="38"/>
  </w:num>
  <w:num w:numId="40" w16cid:durableId="904339626">
    <w:abstractNumId w:val="22"/>
  </w:num>
  <w:num w:numId="41" w16cid:durableId="2080055732">
    <w:abstractNumId w:val="14"/>
  </w:num>
  <w:num w:numId="42" w16cid:durableId="19215993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D5"/>
    <w:rsid w:val="000052CA"/>
    <w:rsid w:val="00005392"/>
    <w:rsid w:val="00007739"/>
    <w:rsid w:val="000106C8"/>
    <w:rsid w:val="0001294E"/>
    <w:rsid w:val="000251DF"/>
    <w:rsid w:val="00026989"/>
    <w:rsid w:val="00026E48"/>
    <w:rsid w:val="00026FEB"/>
    <w:rsid w:val="0005298F"/>
    <w:rsid w:val="00057954"/>
    <w:rsid w:val="000624B8"/>
    <w:rsid w:val="0006441E"/>
    <w:rsid w:val="00067102"/>
    <w:rsid w:val="0007027E"/>
    <w:rsid w:val="000709FA"/>
    <w:rsid w:val="000852A8"/>
    <w:rsid w:val="00091E83"/>
    <w:rsid w:val="0009552F"/>
    <w:rsid w:val="00097847"/>
    <w:rsid w:val="000A2B6A"/>
    <w:rsid w:val="000C5262"/>
    <w:rsid w:val="000C5E97"/>
    <w:rsid w:val="000D4E28"/>
    <w:rsid w:val="000D6FB9"/>
    <w:rsid w:val="000E610B"/>
    <w:rsid w:val="000F1158"/>
    <w:rsid w:val="001043AC"/>
    <w:rsid w:val="00107F4C"/>
    <w:rsid w:val="00113FEA"/>
    <w:rsid w:val="00114BB8"/>
    <w:rsid w:val="0012221B"/>
    <w:rsid w:val="0012316A"/>
    <w:rsid w:val="00123AFC"/>
    <w:rsid w:val="001271F4"/>
    <w:rsid w:val="00140F1D"/>
    <w:rsid w:val="00144C44"/>
    <w:rsid w:val="001455FE"/>
    <w:rsid w:val="00147E0F"/>
    <w:rsid w:val="00154835"/>
    <w:rsid w:val="00162496"/>
    <w:rsid w:val="00166724"/>
    <w:rsid w:val="00180FC7"/>
    <w:rsid w:val="001852BB"/>
    <w:rsid w:val="0019463F"/>
    <w:rsid w:val="00195D71"/>
    <w:rsid w:val="001A0A10"/>
    <w:rsid w:val="001B4894"/>
    <w:rsid w:val="001C0436"/>
    <w:rsid w:val="001C125D"/>
    <w:rsid w:val="001C2DF3"/>
    <w:rsid w:val="001C5A31"/>
    <w:rsid w:val="001F26F7"/>
    <w:rsid w:val="00207DDF"/>
    <w:rsid w:val="00216874"/>
    <w:rsid w:val="00217E2B"/>
    <w:rsid w:val="00232903"/>
    <w:rsid w:val="00235377"/>
    <w:rsid w:val="00255A28"/>
    <w:rsid w:val="00255B36"/>
    <w:rsid w:val="00267418"/>
    <w:rsid w:val="002769AA"/>
    <w:rsid w:val="00292131"/>
    <w:rsid w:val="002A0352"/>
    <w:rsid w:val="002A4DC4"/>
    <w:rsid w:val="002B198A"/>
    <w:rsid w:val="002B1F68"/>
    <w:rsid w:val="002B4D0B"/>
    <w:rsid w:val="002B6BD9"/>
    <w:rsid w:val="002C53BE"/>
    <w:rsid w:val="002C68E0"/>
    <w:rsid w:val="002D2717"/>
    <w:rsid w:val="002D5BFC"/>
    <w:rsid w:val="002D71FE"/>
    <w:rsid w:val="002E4700"/>
    <w:rsid w:val="002E4CD0"/>
    <w:rsid w:val="002F25FF"/>
    <w:rsid w:val="002F43E6"/>
    <w:rsid w:val="003027ED"/>
    <w:rsid w:val="003043C8"/>
    <w:rsid w:val="00304A87"/>
    <w:rsid w:val="003133B0"/>
    <w:rsid w:val="00315A4A"/>
    <w:rsid w:val="00332FB2"/>
    <w:rsid w:val="00333719"/>
    <w:rsid w:val="00334077"/>
    <w:rsid w:val="00334471"/>
    <w:rsid w:val="00356750"/>
    <w:rsid w:val="00363AD2"/>
    <w:rsid w:val="00366B06"/>
    <w:rsid w:val="00375258"/>
    <w:rsid w:val="00385178"/>
    <w:rsid w:val="0039122D"/>
    <w:rsid w:val="00391594"/>
    <w:rsid w:val="003929FF"/>
    <w:rsid w:val="003B138D"/>
    <w:rsid w:val="003B4D2A"/>
    <w:rsid w:val="003C7D1D"/>
    <w:rsid w:val="003D419A"/>
    <w:rsid w:val="003F2A63"/>
    <w:rsid w:val="003F333C"/>
    <w:rsid w:val="003F7084"/>
    <w:rsid w:val="004000F8"/>
    <w:rsid w:val="00400B35"/>
    <w:rsid w:val="00401D0C"/>
    <w:rsid w:val="00406021"/>
    <w:rsid w:val="004227A0"/>
    <w:rsid w:val="0043048C"/>
    <w:rsid w:val="00446794"/>
    <w:rsid w:val="004500D4"/>
    <w:rsid w:val="00452EEF"/>
    <w:rsid w:val="004534D0"/>
    <w:rsid w:val="00457CE0"/>
    <w:rsid w:val="00474A9D"/>
    <w:rsid w:val="00475A38"/>
    <w:rsid w:val="004764D3"/>
    <w:rsid w:val="00476D54"/>
    <w:rsid w:val="0048454C"/>
    <w:rsid w:val="0049069E"/>
    <w:rsid w:val="00491045"/>
    <w:rsid w:val="004937A3"/>
    <w:rsid w:val="004943A8"/>
    <w:rsid w:val="004954D3"/>
    <w:rsid w:val="004B6ABD"/>
    <w:rsid w:val="004C1901"/>
    <w:rsid w:val="004C2F05"/>
    <w:rsid w:val="004C6EAA"/>
    <w:rsid w:val="004C6F75"/>
    <w:rsid w:val="004C736A"/>
    <w:rsid w:val="004E0A46"/>
    <w:rsid w:val="004E5DF5"/>
    <w:rsid w:val="005051C8"/>
    <w:rsid w:val="00507F4B"/>
    <w:rsid w:val="00511667"/>
    <w:rsid w:val="005148EA"/>
    <w:rsid w:val="00515121"/>
    <w:rsid w:val="00515184"/>
    <w:rsid w:val="005158FB"/>
    <w:rsid w:val="005209F5"/>
    <w:rsid w:val="00524201"/>
    <w:rsid w:val="00531A4B"/>
    <w:rsid w:val="0055031A"/>
    <w:rsid w:val="0055075D"/>
    <w:rsid w:val="00560ED0"/>
    <w:rsid w:val="00564981"/>
    <w:rsid w:val="005710CD"/>
    <w:rsid w:val="0057220A"/>
    <w:rsid w:val="00574105"/>
    <w:rsid w:val="00576A27"/>
    <w:rsid w:val="005862CB"/>
    <w:rsid w:val="00591000"/>
    <w:rsid w:val="005968C0"/>
    <w:rsid w:val="00596AB1"/>
    <w:rsid w:val="005A13CE"/>
    <w:rsid w:val="005B36E5"/>
    <w:rsid w:val="005B4F32"/>
    <w:rsid w:val="005C3715"/>
    <w:rsid w:val="005D0646"/>
    <w:rsid w:val="005D525A"/>
    <w:rsid w:val="005D7BEF"/>
    <w:rsid w:val="005E36DF"/>
    <w:rsid w:val="005E41EF"/>
    <w:rsid w:val="005E43F3"/>
    <w:rsid w:val="005F574A"/>
    <w:rsid w:val="005F7186"/>
    <w:rsid w:val="005F77A4"/>
    <w:rsid w:val="00604228"/>
    <w:rsid w:val="006076BB"/>
    <w:rsid w:val="006160DF"/>
    <w:rsid w:val="006163D7"/>
    <w:rsid w:val="006303E0"/>
    <w:rsid w:val="00631D4E"/>
    <w:rsid w:val="006463F8"/>
    <w:rsid w:val="00656C80"/>
    <w:rsid w:val="0066532C"/>
    <w:rsid w:val="00665741"/>
    <w:rsid w:val="00666B64"/>
    <w:rsid w:val="006712EB"/>
    <w:rsid w:val="00674CF9"/>
    <w:rsid w:val="006753A6"/>
    <w:rsid w:val="00677A4E"/>
    <w:rsid w:val="006804DA"/>
    <w:rsid w:val="00683CAA"/>
    <w:rsid w:val="006859BF"/>
    <w:rsid w:val="00685F6D"/>
    <w:rsid w:val="00686702"/>
    <w:rsid w:val="0069217C"/>
    <w:rsid w:val="00693F13"/>
    <w:rsid w:val="006949F2"/>
    <w:rsid w:val="00695E23"/>
    <w:rsid w:val="006B1737"/>
    <w:rsid w:val="006B20B4"/>
    <w:rsid w:val="006B6175"/>
    <w:rsid w:val="006C5193"/>
    <w:rsid w:val="006E613B"/>
    <w:rsid w:val="006E6C65"/>
    <w:rsid w:val="00706CC1"/>
    <w:rsid w:val="00715ADD"/>
    <w:rsid w:val="00722245"/>
    <w:rsid w:val="00743A27"/>
    <w:rsid w:val="007457B7"/>
    <w:rsid w:val="00752DE7"/>
    <w:rsid w:val="007662C7"/>
    <w:rsid w:val="00776AC0"/>
    <w:rsid w:val="007771C7"/>
    <w:rsid w:val="007778EA"/>
    <w:rsid w:val="0079154A"/>
    <w:rsid w:val="00794DD6"/>
    <w:rsid w:val="007956B2"/>
    <w:rsid w:val="00795B55"/>
    <w:rsid w:val="007A3C9E"/>
    <w:rsid w:val="007B02BA"/>
    <w:rsid w:val="007B1AD5"/>
    <w:rsid w:val="007C4A39"/>
    <w:rsid w:val="007F2B7C"/>
    <w:rsid w:val="007F4A82"/>
    <w:rsid w:val="007F52BF"/>
    <w:rsid w:val="007F7DF7"/>
    <w:rsid w:val="00817052"/>
    <w:rsid w:val="00820FD2"/>
    <w:rsid w:val="00821F48"/>
    <w:rsid w:val="00824106"/>
    <w:rsid w:val="008252FA"/>
    <w:rsid w:val="00837060"/>
    <w:rsid w:val="00837E29"/>
    <w:rsid w:val="008426C3"/>
    <w:rsid w:val="008433A0"/>
    <w:rsid w:val="008434A1"/>
    <w:rsid w:val="00844DA3"/>
    <w:rsid w:val="00851270"/>
    <w:rsid w:val="0085171B"/>
    <w:rsid w:val="0085776A"/>
    <w:rsid w:val="00873245"/>
    <w:rsid w:val="008A0075"/>
    <w:rsid w:val="008A07B0"/>
    <w:rsid w:val="008B4565"/>
    <w:rsid w:val="008C067D"/>
    <w:rsid w:val="008C2D0D"/>
    <w:rsid w:val="008C7731"/>
    <w:rsid w:val="008C7841"/>
    <w:rsid w:val="008D3D09"/>
    <w:rsid w:val="008E2626"/>
    <w:rsid w:val="008E59D4"/>
    <w:rsid w:val="008E5B25"/>
    <w:rsid w:val="008F02E9"/>
    <w:rsid w:val="00913334"/>
    <w:rsid w:val="009160E0"/>
    <w:rsid w:val="009328F9"/>
    <w:rsid w:val="00937024"/>
    <w:rsid w:val="00945FE0"/>
    <w:rsid w:val="00952486"/>
    <w:rsid w:val="0095600B"/>
    <w:rsid w:val="00962391"/>
    <w:rsid w:val="00963572"/>
    <w:rsid w:val="00970DE2"/>
    <w:rsid w:val="0097762F"/>
    <w:rsid w:val="00981A1C"/>
    <w:rsid w:val="0098419E"/>
    <w:rsid w:val="009A2CC3"/>
    <w:rsid w:val="009A48B8"/>
    <w:rsid w:val="009C5028"/>
    <w:rsid w:val="009D3C84"/>
    <w:rsid w:val="009D4DB7"/>
    <w:rsid w:val="009E601B"/>
    <w:rsid w:val="009F377C"/>
    <w:rsid w:val="00A00871"/>
    <w:rsid w:val="00A05B14"/>
    <w:rsid w:val="00A121CE"/>
    <w:rsid w:val="00A13DD5"/>
    <w:rsid w:val="00A15A3C"/>
    <w:rsid w:val="00A16A17"/>
    <w:rsid w:val="00A20DDF"/>
    <w:rsid w:val="00A303C2"/>
    <w:rsid w:val="00A35A9A"/>
    <w:rsid w:val="00A56148"/>
    <w:rsid w:val="00A625A6"/>
    <w:rsid w:val="00A709FA"/>
    <w:rsid w:val="00A74649"/>
    <w:rsid w:val="00A8484C"/>
    <w:rsid w:val="00A90778"/>
    <w:rsid w:val="00A92313"/>
    <w:rsid w:val="00A93FBE"/>
    <w:rsid w:val="00AA38AC"/>
    <w:rsid w:val="00AA7623"/>
    <w:rsid w:val="00AB7FD6"/>
    <w:rsid w:val="00AC00B9"/>
    <w:rsid w:val="00AC3A09"/>
    <w:rsid w:val="00AD4776"/>
    <w:rsid w:val="00AF02A1"/>
    <w:rsid w:val="00AF0CDD"/>
    <w:rsid w:val="00AF3C27"/>
    <w:rsid w:val="00AF40CA"/>
    <w:rsid w:val="00B15B6C"/>
    <w:rsid w:val="00B26BDB"/>
    <w:rsid w:val="00B336A2"/>
    <w:rsid w:val="00B359EE"/>
    <w:rsid w:val="00B46C7D"/>
    <w:rsid w:val="00B5423C"/>
    <w:rsid w:val="00B63AC4"/>
    <w:rsid w:val="00B63E68"/>
    <w:rsid w:val="00B651BE"/>
    <w:rsid w:val="00B67011"/>
    <w:rsid w:val="00B67A53"/>
    <w:rsid w:val="00B70FC9"/>
    <w:rsid w:val="00B75DFE"/>
    <w:rsid w:val="00B819E3"/>
    <w:rsid w:val="00B84D69"/>
    <w:rsid w:val="00B86B4A"/>
    <w:rsid w:val="00B90539"/>
    <w:rsid w:val="00B95216"/>
    <w:rsid w:val="00B95C18"/>
    <w:rsid w:val="00B96152"/>
    <w:rsid w:val="00BA2D6A"/>
    <w:rsid w:val="00BA2DD3"/>
    <w:rsid w:val="00BA7B2A"/>
    <w:rsid w:val="00BB2CDD"/>
    <w:rsid w:val="00BB4A7A"/>
    <w:rsid w:val="00BC16D4"/>
    <w:rsid w:val="00BC64C0"/>
    <w:rsid w:val="00BD6C31"/>
    <w:rsid w:val="00BE64B5"/>
    <w:rsid w:val="00BE6D95"/>
    <w:rsid w:val="00BE7E66"/>
    <w:rsid w:val="00BF009A"/>
    <w:rsid w:val="00BF310B"/>
    <w:rsid w:val="00BF6AAD"/>
    <w:rsid w:val="00C01BF2"/>
    <w:rsid w:val="00C023AC"/>
    <w:rsid w:val="00C03B6E"/>
    <w:rsid w:val="00C321E2"/>
    <w:rsid w:val="00C3269D"/>
    <w:rsid w:val="00C373EF"/>
    <w:rsid w:val="00C44F1C"/>
    <w:rsid w:val="00C46521"/>
    <w:rsid w:val="00C56DAB"/>
    <w:rsid w:val="00C62608"/>
    <w:rsid w:val="00C652F2"/>
    <w:rsid w:val="00C65CD9"/>
    <w:rsid w:val="00C67E88"/>
    <w:rsid w:val="00C94D01"/>
    <w:rsid w:val="00C9672E"/>
    <w:rsid w:val="00CA145C"/>
    <w:rsid w:val="00CA3779"/>
    <w:rsid w:val="00CC0720"/>
    <w:rsid w:val="00CC2424"/>
    <w:rsid w:val="00CD0D06"/>
    <w:rsid w:val="00CD1F9F"/>
    <w:rsid w:val="00CE13F1"/>
    <w:rsid w:val="00CE2ABA"/>
    <w:rsid w:val="00CF5412"/>
    <w:rsid w:val="00D0329C"/>
    <w:rsid w:val="00D037FF"/>
    <w:rsid w:val="00D109C8"/>
    <w:rsid w:val="00D12CB9"/>
    <w:rsid w:val="00D20D15"/>
    <w:rsid w:val="00D2291F"/>
    <w:rsid w:val="00D24412"/>
    <w:rsid w:val="00D30A05"/>
    <w:rsid w:val="00D456FB"/>
    <w:rsid w:val="00D4669D"/>
    <w:rsid w:val="00D5040A"/>
    <w:rsid w:val="00D73BF3"/>
    <w:rsid w:val="00D74572"/>
    <w:rsid w:val="00D74EBF"/>
    <w:rsid w:val="00D76DE1"/>
    <w:rsid w:val="00D86D24"/>
    <w:rsid w:val="00D9174F"/>
    <w:rsid w:val="00D92588"/>
    <w:rsid w:val="00DA16FF"/>
    <w:rsid w:val="00DC6AE4"/>
    <w:rsid w:val="00DD38D4"/>
    <w:rsid w:val="00DD5964"/>
    <w:rsid w:val="00DD649B"/>
    <w:rsid w:val="00DE58A6"/>
    <w:rsid w:val="00DF4B3F"/>
    <w:rsid w:val="00E00BA9"/>
    <w:rsid w:val="00E01D68"/>
    <w:rsid w:val="00E13A27"/>
    <w:rsid w:val="00E225C9"/>
    <w:rsid w:val="00E31A70"/>
    <w:rsid w:val="00E334A7"/>
    <w:rsid w:val="00E41EB7"/>
    <w:rsid w:val="00E435ED"/>
    <w:rsid w:val="00E461D7"/>
    <w:rsid w:val="00E47267"/>
    <w:rsid w:val="00E54124"/>
    <w:rsid w:val="00E54DEB"/>
    <w:rsid w:val="00E5753D"/>
    <w:rsid w:val="00E63065"/>
    <w:rsid w:val="00E761E9"/>
    <w:rsid w:val="00E812CF"/>
    <w:rsid w:val="00E8531E"/>
    <w:rsid w:val="00E90427"/>
    <w:rsid w:val="00EA205E"/>
    <w:rsid w:val="00EA55DA"/>
    <w:rsid w:val="00EA5F12"/>
    <w:rsid w:val="00EA6962"/>
    <w:rsid w:val="00EB0E8C"/>
    <w:rsid w:val="00EB4B25"/>
    <w:rsid w:val="00EB5877"/>
    <w:rsid w:val="00EB69CA"/>
    <w:rsid w:val="00EC410C"/>
    <w:rsid w:val="00ED4FB3"/>
    <w:rsid w:val="00EF5FC9"/>
    <w:rsid w:val="00EF6922"/>
    <w:rsid w:val="00F13026"/>
    <w:rsid w:val="00F13761"/>
    <w:rsid w:val="00F21085"/>
    <w:rsid w:val="00F26CE6"/>
    <w:rsid w:val="00F40B16"/>
    <w:rsid w:val="00F42760"/>
    <w:rsid w:val="00F74D64"/>
    <w:rsid w:val="00F8509D"/>
    <w:rsid w:val="00FA2649"/>
    <w:rsid w:val="00FA3248"/>
    <w:rsid w:val="00FA4F0F"/>
    <w:rsid w:val="00FA6C7A"/>
    <w:rsid w:val="00FD2AA8"/>
    <w:rsid w:val="00FE33F4"/>
    <w:rsid w:val="0E83F6D4"/>
    <w:rsid w:val="16F71CBA"/>
    <w:rsid w:val="1A205C51"/>
    <w:rsid w:val="1BD37839"/>
    <w:rsid w:val="1ECDE2A2"/>
    <w:rsid w:val="1F8FB55E"/>
    <w:rsid w:val="2331DD0B"/>
    <w:rsid w:val="266F3FC4"/>
    <w:rsid w:val="2855D7B6"/>
    <w:rsid w:val="2BA64132"/>
    <w:rsid w:val="3119F777"/>
    <w:rsid w:val="343586CB"/>
    <w:rsid w:val="366B18DF"/>
    <w:rsid w:val="37966FCC"/>
    <w:rsid w:val="3D712CFA"/>
    <w:rsid w:val="40C1F619"/>
    <w:rsid w:val="44ED59CE"/>
    <w:rsid w:val="4E472AED"/>
    <w:rsid w:val="4F273132"/>
    <w:rsid w:val="52DE9AB5"/>
    <w:rsid w:val="53D14970"/>
    <w:rsid w:val="5594D052"/>
    <w:rsid w:val="5B5996BF"/>
    <w:rsid w:val="5F7A5290"/>
    <w:rsid w:val="64CA50DE"/>
    <w:rsid w:val="65A0C6AE"/>
    <w:rsid w:val="65DB139B"/>
    <w:rsid w:val="663803F7"/>
    <w:rsid w:val="6795FA9B"/>
    <w:rsid w:val="6C4A551F"/>
    <w:rsid w:val="6C5F70AB"/>
    <w:rsid w:val="6E03B06B"/>
    <w:rsid w:val="70CD4650"/>
    <w:rsid w:val="7108C22D"/>
    <w:rsid w:val="711DC642"/>
    <w:rsid w:val="71E6E993"/>
    <w:rsid w:val="754929F7"/>
    <w:rsid w:val="76B856C1"/>
    <w:rsid w:val="79DD5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8E195"/>
  <w15:docId w15:val="{5EEBA990-64F6-4851-9741-73AF87FA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221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u w:val="single"/>
      <w:lang w:eastAsia="en-US"/>
    </w:rPr>
  </w:style>
  <w:style w:type="paragraph" w:styleId="Heading2">
    <w:name w:val="heading 2"/>
    <w:basedOn w:val="Normal"/>
    <w:next w:val="Normal"/>
    <w:link w:val="Heading2Char"/>
    <w:unhideWhenUsed/>
    <w:qFormat/>
    <w:rsid w:val="00BE64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3DD5"/>
    <w:rPr>
      <w:color w:val="0563C1"/>
      <w:u w:val="single"/>
    </w:rPr>
  </w:style>
  <w:style w:type="character" w:styleId="PlaceholderText">
    <w:name w:val="Placeholder Text"/>
    <w:basedOn w:val="DefaultParagraphFont"/>
    <w:uiPriority w:val="99"/>
    <w:rsid w:val="00A13DD5"/>
    <w:rPr>
      <w:color w:val="808080"/>
    </w:rPr>
  </w:style>
  <w:style w:type="paragraph" w:customStyle="1" w:styleId="paragraph">
    <w:name w:val="paragraph"/>
    <w:basedOn w:val="Normal"/>
    <w:rsid w:val="008E5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5B25"/>
  </w:style>
  <w:style w:type="character" w:customStyle="1" w:styleId="eop">
    <w:name w:val="eop"/>
    <w:basedOn w:val="DefaultParagraphFont"/>
    <w:rsid w:val="008E5B25"/>
  </w:style>
  <w:style w:type="paragraph" w:styleId="Header">
    <w:name w:val="header"/>
    <w:basedOn w:val="Normal"/>
    <w:link w:val="HeaderChar"/>
    <w:unhideWhenUsed/>
    <w:rsid w:val="008E5B25"/>
    <w:pPr>
      <w:tabs>
        <w:tab w:val="center" w:pos="4513"/>
        <w:tab w:val="right" w:pos="9026"/>
      </w:tabs>
      <w:spacing w:after="0" w:line="240" w:lineRule="auto"/>
    </w:pPr>
  </w:style>
  <w:style w:type="character" w:customStyle="1" w:styleId="HeaderChar">
    <w:name w:val="Header Char"/>
    <w:basedOn w:val="DefaultParagraphFont"/>
    <w:link w:val="Header"/>
    <w:rsid w:val="008E5B25"/>
  </w:style>
  <w:style w:type="paragraph" w:styleId="Footer">
    <w:name w:val="footer"/>
    <w:basedOn w:val="Normal"/>
    <w:link w:val="FooterChar"/>
    <w:unhideWhenUsed/>
    <w:rsid w:val="008E5B25"/>
    <w:pPr>
      <w:tabs>
        <w:tab w:val="center" w:pos="4513"/>
        <w:tab w:val="right" w:pos="9026"/>
      </w:tabs>
      <w:spacing w:after="0" w:line="240" w:lineRule="auto"/>
    </w:pPr>
  </w:style>
  <w:style w:type="character" w:customStyle="1" w:styleId="FooterChar">
    <w:name w:val="Footer Char"/>
    <w:basedOn w:val="DefaultParagraphFont"/>
    <w:link w:val="Footer"/>
    <w:rsid w:val="008E5B25"/>
  </w:style>
  <w:style w:type="character" w:customStyle="1" w:styleId="Heading1Char">
    <w:name w:val="Heading 1 Char"/>
    <w:basedOn w:val="DefaultParagraphFont"/>
    <w:link w:val="Heading1"/>
    <w:rsid w:val="0012221B"/>
    <w:rPr>
      <w:rFonts w:ascii="Arial" w:eastAsia="Times New Roman" w:hAnsi="Arial" w:cs="Arial"/>
      <w:b/>
      <w:bCs/>
      <w:sz w:val="20"/>
      <w:szCs w:val="20"/>
      <w:u w:val="single"/>
      <w:lang w:eastAsia="en-US"/>
    </w:rPr>
  </w:style>
  <w:style w:type="paragraph" w:styleId="NoSpacing">
    <w:name w:val="No Spacing"/>
    <w:qFormat/>
    <w:rsid w:val="00C56DAB"/>
    <w:pPr>
      <w:spacing w:after="0" w:line="240" w:lineRule="auto"/>
    </w:pPr>
    <w:rPr>
      <w:rFonts w:ascii="Cambria" w:eastAsia="MS Mincho" w:hAnsi="Cambria" w:cs="Times New Roman"/>
      <w:sz w:val="24"/>
      <w:szCs w:val="24"/>
      <w:lang w:eastAsia="en-US"/>
    </w:rPr>
  </w:style>
  <w:style w:type="paragraph" w:styleId="BalloonText">
    <w:name w:val="Balloon Text"/>
    <w:basedOn w:val="Normal"/>
    <w:link w:val="BalloonTextChar"/>
    <w:unhideWhenUsed/>
    <w:rsid w:val="00776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76AC0"/>
    <w:rPr>
      <w:rFonts w:ascii="Segoe UI" w:hAnsi="Segoe UI" w:cs="Segoe UI"/>
      <w:sz w:val="18"/>
      <w:szCs w:val="18"/>
    </w:rPr>
  </w:style>
  <w:style w:type="paragraph" w:styleId="ListParagraph">
    <w:name w:val="List Paragraph"/>
    <w:basedOn w:val="Normal"/>
    <w:uiPriority w:val="34"/>
    <w:qFormat/>
    <w:rsid w:val="0066532C"/>
    <w:pPr>
      <w:spacing w:after="0" w:line="240" w:lineRule="auto"/>
      <w:ind w:left="720"/>
      <w:contextualSpacing/>
    </w:pPr>
    <w:rPr>
      <w:rFonts w:ascii="Cambria" w:eastAsia="MS Mincho" w:hAnsi="Cambria" w:cs="Times New Roman"/>
      <w:sz w:val="24"/>
      <w:szCs w:val="24"/>
      <w:lang w:eastAsia="en-US"/>
    </w:rPr>
  </w:style>
  <w:style w:type="paragraph" w:customStyle="1" w:styleId="TableParagraph">
    <w:name w:val="Table Paragraph"/>
    <w:basedOn w:val="Normal"/>
    <w:rsid w:val="00BE64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E64B5"/>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BE64B5"/>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4B5"/>
    <w:pPr>
      <w:widowControl w:val="0"/>
      <w:autoSpaceDE w:val="0"/>
      <w:autoSpaceDN w:val="0"/>
      <w:adjustRightInd w:val="0"/>
      <w:spacing w:before="90" w:after="0" w:line="240" w:lineRule="auto"/>
      <w:ind w:left="639" w:hanging="284"/>
    </w:pPr>
    <w:rPr>
      <w:rFonts w:ascii="Gotham Book" w:eastAsia="Times New Roman" w:hAnsi="Gotham Book" w:cs="Gotham Book"/>
      <w:sz w:val="18"/>
      <w:szCs w:val="18"/>
    </w:rPr>
  </w:style>
  <w:style w:type="character" w:customStyle="1" w:styleId="BodyTextChar">
    <w:name w:val="Body Text Char"/>
    <w:basedOn w:val="DefaultParagraphFont"/>
    <w:link w:val="BodyText"/>
    <w:rsid w:val="00BE64B5"/>
    <w:rPr>
      <w:rFonts w:ascii="Gotham Book" w:eastAsia="Times New Roman" w:hAnsi="Gotham Book" w:cs="Gotham Book"/>
      <w:sz w:val="18"/>
      <w:szCs w:val="18"/>
    </w:rPr>
  </w:style>
  <w:style w:type="paragraph" w:styleId="CommentText">
    <w:name w:val="annotation text"/>
    <w:basedOn w:val="Normal"/>
    <w:link w:val="CommentTextChar"/>
    <w:rsid w:val="00BE64B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E64B5"/>
    <w:rPr>
      <w:rFonts w:ascii="Times New Roman" w:eastAsia="Times New Roman" w:hAnsi="Times New Roman" w:cs="Times New Roman"/>
      <w:sz w:val="20"/>
      <w:szCs w:val="20"/>
    </w:rPr>
  </w:style>
  <w:style w:type="character" w:styleId="CommentReference">
    <w:name w:val="annotation reference"/>
    <w:rsid w:val="00BE64B5"/>
    <w:rPr>
      <w:sz w:val="16"/>
      <w:szCs w:val="16"/>
    </w:rPr>
  </w:style>
  <w:style w:type="character" w:customStyle="1" w:styleId="UnresolvedMention1">
    <w:name w:val="Unresolved Mention1"/>
    <w:rsid w:val="00BE64B5"/>
    <w:rPr>
      <w:color w:val="808080"/>
      <w:shd w:val="clear" w:color="auto" w:fill="E6E6E6"/>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363AD2"/>
    <w:rPr>
      <w:vertAlign w:val="superscript"/>
    </w:rPr>
  </w:style>
  <w:style w:type="character" w:customStyle="1" w:styleId="EndnoteTextChar">
    <w:name w:val="Endnote Text Char"/>
    <w:basedOn w:val="DefaultParagraphFont"/>
    <w:link w:val="EndnoteText"/>
    <w:uiPriority w:val="99"/>
    <w:semiHidden/>
    <w:rsid w:val="00363AD2"/>
    <w:rPr>
      <w:sz w:val="20"/>
      <w:szCs w:val="20"/>
    </w:rPr>
  </w:style>
  <w:style w:type="paragraph" w:styleId="EndnoteText">
    <w:name w:val="endnote text"/>
    <w:basedOn w:val="Normal"/>
    <w:link w:val="EndnoteTextChar"/>
    <w:uiPriority w:val="99"/>
    <w:semiHidden/>
    <w:unhideWhenUsed/>
    <w:rsid w:val="00363AD2"/>
    <w:pPr>
      <w:spacing w:after="0" w:line="240" w:lineRule="auto"/>
    </w:pPr>
    <w:rPr>
      <w:sz w:val="20"/>
      <w:szCs w:val="20"/>
    </w:rPr>
  </w:style>
  <w:style w:type="character" w:customStyle="1" w:styleId="EndnoteTextChar1">
    <w:name w:val="Endnote Text Char1"/>
    <w:basedOn w:val="DefaultParagraphFont"/>
    <w:uiPriority w:val="99"/>
    <w:semiHidden/>
    <w:rsid w:val="00363AD2"/>
    <w:rPr>
      <w:sz w:val="20"/>
      <w:szCs w:val="20"/>
    </w:rPr>
  </w:style>
  <w:style w:type="character" w:customStyle="1" w:styleId="FootnoteTextChar">
    <w:name w:val="Footnote Text Char"/>
    <w:basedOn w:val="DefaultParagraphFont"/>
    <w:link w:val="FootnoteText"/>
    <w:uiPriority w:val="99"/>
    <w:semiHidden/>
    <w:rsid w:val="00363AD2"/>
    <w:rPr>
      <w:sz w:val="20"/>
      <w:szCs w:val="20"/>
    </w:rPr>
  </w:style>
  <w:style w:type="paragraph" w:styleId="FootnoteText">
    <w:name w:val="footnote text"/>
    <w:basedOn w:val="Normal"/>
    <w:link w:val="FootnoteTextChar"/>
    <w:uiPriority w:val="99"/>
    <w:semiHidden/>
    <w:unhideWhenUsed/>
    <w:rsid w:val="00363AD2"/>
    <w:pPr>
      <w:spacing w:after="0" w:line="240" w:lineRule="auto"/>
    </w:pPr>
    <w:rPr>
      <w:sz w:val="20"/>
      <w:szCs w:val="20"/>
    </w:rPr>
  </w:style>
  <w:style w:type="character" w:customStyle="1" w:styleId="FootnoteTextChar1">
    <w:name w:val="Footnote Text Char1"/>
    <w:basedOn w:val="DefaultParagraphFont"/>
    <w:uiPriority w:val="99"/>
    <w:semiHidden/>
    <w:rsid w:val="00363AD2"/>
    <w:rPr>
      <w:sz w:val="20"/>
      <w:szCs w:val="20"/>
    </w:rPr>
  </w:style>
  <w:style w:type="character" w:styleId="EndnoteReference">
    <w:name w:val="endnote reference"/>
    <w:basedOn w:val="DefaultParagraphFont"/>
    <w:uiPriority w:val="99"/>
    <w:semiHidden/>
    <w:unhideWhenUsed/>
    <w:rsid w:val="004C2F05"/>
    <w:rPr>
      <w:vertAlign w:val="superscript"/>
    </w:rPr>
  </w:style>
  <w:style w:type="paragraph" w:customStyle="1" w:styleId="Default">
    <w:name w:val="Default"/>
    <w:rsid w:val="00F8509D"/>
    <w:pPr>
      <w:autoSpaceDE w:val="0"/>
      <w:autoSpaceDN w:val="0"/>
      <w:adjustRightInd w:val="0"/>
      <w:spacing w:after="0" w:line="240" w:lineRule="auto"/>
    </w:pPr>
    <w:rPr>
      <w:rFonts w:ascii="Gotham Bold" w:eastAsiaTheme="minorHAnsi" w:hAnsi="Gotham Bold" w:cs="Gotham Bol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772624">
      <w:bodyDiv w:val="1"/>
      <w:marLeft w:val="0"/>
      <w:marRight w:val="0"/>
      <w:marTop w:val="0"/>
      <w:marBottom w:val="0"/>
      <w:divBdr>
        <w:top w:val="none" w:sz="0" w:space="0" w:color="auto"/>
        <w:left w:val="none" w:sz="0" w:space="0" w:color="auto"/>
        <w:bottom w:val="none" w:sz="0" w:space="0" w:color="auto"/>
        <w:right w:val="none" w:sz="0" w:space="0" w:color="auto"/>
      </w:divBdr>
    </w:div>
    <w:div w:id="1662931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9310B9D-CC3B-4F28-9621-B3422370E5F5}"/>
      </w:docPartPr>
      <w:docPartBody>
        <w:p w:rsidR="002B6BD9" w:rsidRDefault="002B6BD9">
          <w:r w:rsidRPr="004D49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Bold">
    <w:panose1 w:val="02000803030000020004"/>
    <w:charset w:val="00"/>
    <w:family w:val="auto"/>
    <w:pitch w:val="variable"/>
    <w:sig w:usb0="A10000FF" w:usb1="4000005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Book">
    <w:panose1 w:val="02000603040000020004"/>
    <w:charset w:val="00"/>
    <w:family w:val="auto"/>
    <w:pitch w:val="variable"/>
    <w:sig w:usb0="A10000FF" w:usb1="4000005B" w:usb2="00000000" w:usb3="00000000" w:csb0="000001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lus Jakarta Sans">
    <w:panose1 w:val="00000000000000000000"/>
    <w:charset w:val="00"/>
    <w:family w:val="auto"/>
    <w:pitch w:val="variable"/>
    <w:sig w:usb0="A10000FF" w:usb1="4000607B"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D9"/>
    <w:rsid w:val="00002531"/>
    <w:rsid w:val="0003317A"/>
    <w:rsid w:val="00090094"/>
    <w:rsid w:val="00090895"/>
    <w:rsid w:val="000B61EF"/>
    <w:rsid w:val="001D57EB"/>
    <w:rsid w:val="002B6BD9"/>
    <w:rsid w:val="003A44A1"/>
    <w:rsid w:val="00436884"/>
    <w:rsid w:val="00490CE5"/>
    <w:rsid w:val="006369B4"/>
    <w:rsid w:val="007164D6"/>
    <w:rsid w:val="00723445"/>
    <w:rsid w:val="007B2B9D"/>
    <w:rsid w:val="007F2B7C"/>
    <w:rsid w:val="008339A6"/>
    <w:rsid w:val="00873282"/>
    <w:rsid w:val="008C01EE"/>
    <w:rsid w:val="00C321E2"/>
    <w:rsid w:val="00C37798"/>
    <w:rsid w:val="00DD649B"/>
    <w:rsid w:val="00EE21F8"/>
    <w:rsid w:val="00F16A5B"/>
    <w:rsid w:val="00FB3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9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ocumentTemplate xmlns="urn:microsoft-crm/document-template/an_workup/10071/">
  <an_workup xmlns="">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 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followup_Workup>
      <an_10thyearautoapproved>an_10thyearautoapproved</an_10thyearautoapproved>
      <an_10thyearreceived>an_10thyearreceived</an_10thyearreceived>
      <an_10thyearremindersent>an_10thyearremindersent</an_10thyearremindersent>
      <an_10thyearsent>an_10thyearsent</an_10thyearsent>
      <an_1styearautoapproved>an_1styearautoapproved</an_1styearautoapproved>
      <an_1styearreceived>an_1styearreceived</an_1styearreceived>
      <an_1styearremindersent>an_1styearremindersent</an_1styearremindersent>
      <an_1styearsent>an_1styearsent</an_1styearsent>
      <an_23dayfollowup>an_23dayfollowup</an_23dayfollowup>
      <an_2ndyearautoapproved>an_2ndyearautoapproved</an_2ndyearautoapproved>
      <an_2ndyearreceived>an_2ndyearreceived</an_2ndyearreceived>
      <an_2ndyearremindersent>an_2ndyearremindersent</an_2ndyearremindersent>
      <an_2ndyearsent>an_2ndyearsent</an_2ndyearsent>
      <an_30dayapproved>an_30dayapproved</an_30dayapproved>
      <an_30dayemailresponsereceived>an_30dayemailresponsereceived</an_30dayemailresponsereceived>
      <an_30dayemailsent>an_30dayemailsent</an_30dayemailsent>
      <an_3rdyearautoapproved>an_3rdyearautoapproved</an_3rdyearautoapproved>
      <an_3rdyearreceived>an_3rdyearreceived</an_3rdyearreceived>
      <an_3rdyearremindersent>an_3rdyearremindersent</an_3rdyearremindersent>
      <an_3rdyearsent>an_3rdyearsent</an_3rdyearsent>
      <an_4thyearautoapproved>an_4thyearautoapproved</an_4thyearautoapproved>
      <an_4thyearreceived>an_4thyearreceived</an_4thyearreceived>
      <an_4thyearremindersent>an_4thyearremindersent</an_4thyearremindersent>
      <an_4thyearsent>an_4thyearsent</an_4thyearsent>
      <an_5thyearautoapproved>an_5thyearautoapproved</an_5thyearautoapproved>
      <an_5thyearreceived>an_5thyearreceived</an_5thyearreceived>
      <an_5thyearremindersent>an_5thyearremindersent</an_5thyearremindersent>
      <an_5thyearsent>an_5thyearsent</an_5thyearsent>
      <an_69monthappliedfor>an_69monthappliedfor</an_69monthappliedfor>
      <an_69monthnotreceived>an_69monthnotreceived</an_69monthnotreceived>
      <an_69monthrequired>an_69monthrequired</an_69monthrequired>
      <an_69monthupdatesent>an_69monthupdatesent</an_69monthupdatesent>
      <an_6thyearautoapproved>an_6thyearautoapproved</an_6thyearautoapproved>
      <an_6thyearreceived>an_6thyearreceived</an_6thyearreceived>
      <an_6thyearremindersent>an_6thyearremindersent</an_6thyearremindersent>
      <an_6thyearsent>an_6thyearsent</an_6thyearsent>
      <an_7dayabandoned>an_7dayabandoned</an_7dayabandoned>
      <an_7daynotrecovered>an_7daynotrecovered</an_7daynotrecovered>
      <an_7dayreferredtomo>an_7dayreferredtomo</an_7dayreferredtomo>
      <an_7dayremindersent>an_7dayremindersent</an_7dayremindersent>
      <an_7daysurveyreceived>an_7daysurveyreceived</an_7daysurveyreceived>
      <an_7daysurveysent>an_7daysurveysent</an_7daysurveysent>
      <an_8thyearautoapproved>an_8thyearautoapproved</an_8thyearautoapproved>
      <an_8thyearreceived>an_8thyearreceived</an_8thyearreceived>
      <an_8thyearremindersent>an_8thyearremindersent</an_8thyearremindersent>
      <an_8thyearsent>an_8thyearsent</an_8thyearsent>
      <an_afterdkmshandback>an_afterdkmshandback</an_afterdkmshandback>
      <an_collectiongcsfdate>an_collectiongcsfdate</an_collectiongcsfdate>
      <an_contactwithstandardemail>an_contactwithstandardemail</an_contactwithstandardemail>
      <an_datemedicallycleared>an_datemedicallycleared</an_datemedicallycleared>
      <an_dateofhandbooktoregistry>an_dateofhandbooktoregistry</an_dateofhandbooktoregistry>
      <an_donor>an_donor</an_donor>
      <an_donorname>an_donorname</an_donorname>
      <an_donornotcontactable>an_donornotcontactable</an_donornotcontactable>
      <an_donoryominame>an_donoryominame</an_donoryominame>
      <an_followupid>an_followupid</an_followupid>
      <an_gplettersent>an_gplettersent</an_gplettersent>
      <an_name>an_name</an_name>
      <an_nodsent>an_nodsent</an_nodsent>
      <an_tempfieldforimport>an_tempfieldforimport</an_tempfieldforimport>
      <an_thankyousent>an_thankyousent</an_thankyousent>
      <an_workup>an_workup</an_workup>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workup_an_followup_Workup>
    <an_an_workup_an_sec_Workup>
      <an_checkdigitimage>an_checkdigitimage</an_checkdigitimage>
      <an_collectiondate>an_collectiondate</an_collectiondate>
      <an_collectiontype>an_collectiontype</an_collectiontype>
      <an_dincheckdigit>an_dincheckdigit</an_dincheckdigit>
      <an_dinimage>an_dinimage</an_dinimage>
      <an_donationidentificationnumber>an_donationidentificationnumber</an_donationidentificationnumber>
      <an_flag>an_flag</an_flag>
      <an_leftsplit>an_leftsplit</an_leftsplit>
      <an_primary>an_primary</an_primary>
      <an_productcode>an_productcode</an_productcode>
      <an_productcodeimage>an_productcodeimage</an_productcodeimage>
      <an_productcodename>an_productcodename</an_productcodename>
      <an_sec>an_sec</an_sec>
      <an_secdi>an_secdi</an_secdi>
      <an_secid>an_secid</an_secid>
      <an_secimage>an_secimage</an_secimage>
      <an_split>an_split</an_split>
      <an_usedonlabel>an_usedonlabel</an_usedonlabel>
      <an_workup>an_workup</an_workup>
      <an_workupname>an_workupname</an_workupname>
      <an_workupsample>an_workupsample</an_workupsample>
      <an_workupsamplename>an_workupsamplename</an_workupsample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sec_Workup>
    <an_an_workup_an_workup_MultipleCordOneToN>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OneToN>
    <an_an_workup_an_workupbooking_Workup>
      <an_2ndbloodscourierrequired>an_2ndbloodscourierrequired</an_2ndbloodscourierrequired>
      <an_additionalnotesfortravelbooking>an_additionalnotesfortravelbooking</an_additionalnotesfortravelbooking>
      <an_bloodscourierbookingref>an_bloodscourierbookingref</an_bloodscourierbookingref>
      <an_bloodscourieros>an_bloodscourieros</an_bloodscourieros>
      <an_bloodscourierponumber>an_bloodscourierponumber</an_bloodscourierponumber>
      <an_bloodscourierrequired>an_bloodscourierrequired</an_bloodscourierrequired>
      <an_bloodscouriershipmentdate>an_bloodscouriershipmentdate</an_bloodscouriershipmentdate>
      <an_bookingrequiredby>an_bookingrequiredby</an_bookingrequiredby>
      <an_chargeablepostponement>an_chargeablepostponement</an_chargeablepostponement>
      <an_chargeablevirology>an_chargeablevirology</an_chargeablevirology>
      <an_courier>an_courier</an_courier>
      <an_courierinformedpmentcx>an_courierinformedpmentcx</an_courierinformedpmentcx>
      <an_couriername>an_couriername</an_couriername>
      <an_couriertravelnotes>an_couriertravelnotes</an_couriertravelnotes>
      <an_couriertravelrequired>an_couriertravelrequired</an_couriertravelrequired>
      <an_couriertype>an_couriertype</an_couriertype>
      <an_courieryominame>an_courieryominame</an_courieryominame>
      <an_date>an_date</an_date>
      <an_dateofpostponement>an_dateofpostponement</an_dateofpostponement>
      <an_dateto>an_dateto</an_dateto>
      <an_day>an_day</an_day>
      <an_donorhotelrequired>an_donorhotelrequired</an_donorhotelrequired>
      <an_donortravelrequired>an_donortravelrequired</an_donortravelrequired>
      <an_dummycurrency>an_dummycurrency</an_dummycurrency>
      <an_dummycurrency_base>an_dummycurrency_base</an_dummycurrency_base>
      <an_logtagnotes>an_logtagnotes</an_logtagnotes>
      <an_logtags>an_logtags</an_logtags>
      <an_name>an_name</an_name>
      <an_newbookingdateifknown>an_newbookingdateifknown</an_newbookingdateifknown>
      <an_newbookingdateto>an_newbookingdateto</an_newbookingdateto>
      <an_postponedbooking>an_postponedbooking</an_postponedbooking>
      <an_postponedbookingname>an_postponedbookingname</an_postponedbookingname>
      <an_postponementinitiated>an_postponementinitiated</an_postponementinitiated>
      <an_postponementreason>an_postponementreason</an_postponementreason>
      <an_timeday>an_timeday</an_timeday>
      <an_travelbookingstatus>an_travelbookingstatus</an_travelbookingstatus>
      <an_traveldatefrom>an_traveldatefrom</an_traveldatefrom>
      <an_traveldateto>an_traveldateto</an_traveldateto>
      <an_triptype>an_triptype</an_triptype>
      <an_type>an_type</an_type>
      <an_visitor>an_visitor</an_visitor>
      <an_visitorname>an_visitorname</an_visitorname>
      <an_visitortype>an_visitortype</an_visitortype>
      <an_visitoryominame>an_visitoryominame</an_visitoryominame>
      <an_volunteerallocationstatus>an_volunteerallocationstatus</an_volunteerallocationstatus>
      <an_volunteercourierrequired>an_volunteercourierrequired</an_volunteercourierrequired>
      <an_volunteervisitorrequired>an_volunteervisitorrequired</an_volunteervisitorrequired>
      <an_workup>an_workup</an_workup>
      <an_workupbookingid>an_workupbookingid</an_workupbooking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booking_Workup>
    <an_an_workup_an_workupcharge_Workup>
      <an_amount>an_amount</an_amount>
      <an_amount_base>an_amount_base</an_amount_base>
      <an_chargeable>an_chargeable</an_chargeable>
      <an_chargetype>an_chargetype</an_chargetype>
      <an_dateincurred>an_dateincurred</an_dateincurred>
      <an_description>an_description</an_description>
      <an_keydate>an_keydate</an_keydate>
      <an_name>an_name</an_name>
      <an_newbooking>an_newbooking</an_newbooking>
      <an_newbookingname>an_newbookingname</an_newbookingname>
      <an_ponumbers>an_ponumbers</an_ponumbers>
      <an_postponementreason>an_postponementreason</an_postponementreason>
      <an_previousbooking>an_previousbooking</an_previousbooking>
      <an_previousbookingname>an_previousbookingname</an_previousbookingname>
      <an_workup>an_workup</an_workup>
      <an_workupchargeid>an_workupchargeid</an_workupcharge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charge_Workup>
    <an_an_workup_an_workupsample_Workup>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workupsample_Workup>
    <an_account_an_workup_CCCBB>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CCCBB>
    <an_account_an_workup_Registry>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Registry>
    <an_account_an_workup_TransplantCentre>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TransplantCentre>
    <an_an_cord_an_workup_Cord>
      <an_activatereport>an_activatereport</an_activatereport>
      <an_bloodgroup>an_bloodgroup</an_bloodgroup>
      <an_bloodgroupimage>an_bloodgroupimage</an_bloodgroupimage>
      <an_checkdigitimage>an_checkdigitimage</an_checkdigitimage>
      <an_collectiondate>an_collectiondate</an_collectiondate>
      <an_collectiondateimage>an_collectiondateimage</an_collectiondateimage>
      <an_collectiondatestring>an_collectiondatestring</an_collectiondatestring>
      <an_cordid>an_cordid</an_cordid>
      <an_cordidimage>an_cordidimage</an_cordidimage>
      <an_cordshipmentdate>an_cordshipmentdate</an_cordshipmentdate>
      <an_ethnicgrouptype>an_ethnicgrouptype</an_ethnicgrouptype>
      <an_fullsolarid>an_fullsolarid</an_fullsolarid>
      <an_name>an_name</an_name>
      <an_nhsbtprimid>an_nhsbtprimid</an_nhsbtprimid>
      <an_productcode>an_productcode</an_productcode>
      <an_productcodeimage>an_productcodeimage</an_productcodeimage>
      <an_productcodeimageb>an_productcodeimageb</an_productcodeimageb>
      <an_productcodeimagec>an_productcodeimagec</an_productcodeimagec>
      <an_productcodename>an_productcodename</an_productcodename>
      <an_registereddate>an_registereddate</an_registereddate>
      <an_reservedpatient>an_reservedpatient</an_reservedpatient>
      <an_reservedpatientname>an_reservedpatientname</an_reservedpatientname>
      <an_reservedpatientyominame>an_reservedpatientyominame</an_reservedpatientyominame>
      <an_rhtype>an_rhtype</an_rhtype>
      <an_secimage>an_secimage</an_secimage>
      <an_secimageb>an_secimageb</an_secimageb>
      <an_secimagec>an_secimagec</an_secimagec>
      <an_sendtosolar>an_sendtosolar</an_sendtosolar>
      <an_serialisedbarcode>an_serialisedbarcode</an_serialisedbarcode>
      <an_solarcordid>an_solarcordid</an_solarcordid>
      <an_solardonorid>an_solardonorid</an_solardonorid>
      <an_solarnotes>an_solarnotes</an_solarnotes>
      <an_source>an_source</an_source>
      <an_type>an_type</an_typ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cord_an_workup_Cord>
    <an_an_productcode_an_workup_Plasma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lasmaProductCode>
    <an_an_productcode_an_workup_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roductCode>
    <an_an_workup_an_workup_MultipleCordNToOne>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NToOne>
    <an_an_workupsample_an_workup_CollectionSample>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CollectionSample>
    <an_an_workupsample_an_workup_PreCollectionSample>
      <an_acd>an_acd</an_acd>
      <an_additionalinformation>an_additionalinformation</an_additionalinformation>
      <an_clotted>an_clotted </an_clotted>
      <an_edta>an_edta</an_edta>
      <an_hep>an_hep </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PreCollectionSample>
    <an_contact_an_workup_CCCBBContac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CCCBBContact>
    <an_contact_an_workup_Donor>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 </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w:rsidRDefault="004C2F05"&gt;&lt;w:r w:rsidRPr="004C2F05"&gt;&lt;w:rPr&gt;&lt;w:rFonts w:ascii="Plus Jakarta Sans" w:hAnsi="Plus Jakarta Sans" w:cs="Gotham Bold"/&gt;&lt;w:noProof/&gt;&lt;w:color w:val="808080"/&gt;&lt;w:sz w:val="20"/&gt;&lt;w:szCs w:val="20"/&gt;&lt;/w:rPr&gt;&lt;w:t&gt;an_gridformatted&lt;/w:t&gt;&lt;/w:r&gt;&lt;/w:p&gt;&lt;w:sectPr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Donor>
    <an_contact_an_workup_Patien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Patient>
    <user_an_workup>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n_defaultteam>an_defaultteam</an_defaultteam>
      <an_defaultteamname>an_defaultteamname</an_defaultteamname>
      <an_defaultteamyominame>an_defaultteamyominame</an_defaultteamyominame>
      <an_linkedcontact>an_linkedcontact</an_linkedcontact>
      <an_linkedcontactname>an_linkedcontactname</an_linkedcontactname>
      <an_linkedcontactyominame>an_linkedcontactyominame</an_linkedcontactyominame>
      <an_region>an_region</an_region>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homephone</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dsc>siteiddsc</siteiddsc>
      <siteidname>siteidname</siteidname>
      <skills>skills</skills>
      <stageid>stageid</stageid>
      <systemuserid>systemuserid</systemuserid>
      <territoryid>territoryid</territoryid>
      <territoryiddsc>territoryiddsc</territoryiddsc>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user_an_workup>
  </an_workup>
</DocumentTemplat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7AB14E5CC52B4D80491FBF2E67ABEC" ma:contentTypeVersion="4" ma:contentTypeDescription="Create a new document." ma:contentTypeScope="" ma:versionID="e5c843a07124754465ef54fdbe7e19c1">
  <xsd:schema xmlns:xsd="http://www.w3.org/2001/XMLSchema" xmlns:xs="http://www.w3.org/2001/XMLSchema" xmlns:p="http://schemas.microsoft.com/office/2006/metadata/properties" xmlns:ns2="ccc3a171-cbdb-4303-bf0b-de532a8e9a5c" targetNamespace="http://schemas.microsoft.com/office/2006/metadata/properties" ma:root="true" ma:fieldsID="eb9a56b9bdef13c40b4009286bb0625c" ns2:_="">
    <xsd:import namespace="ccc3a171-cbdb-4303-bf0b-de532a8e9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3a171-cbdb-4303-bf0b-de532a8e9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F01B1-6814-4023-9DC0-517AF34FA66A}">
  <ds:schemaRefs>
    <ds:schemaRef ds:uri="http://schemas.openxmlformats.org/officeDocument/2006/bibliography"/>
  </ds:schemaRefs>
</ds:datastoreItem>
</file>

<file path=customXml/itemProps2.xml><?xml version="1.0" encoding="utf-8"?>
<ds:datastoreItem xmlns:ds="http://schemas.openxmlformats.org/officeDocument/2006/customXml" ds:itemID="{1FA6058F-706C-45D4-A6BC-F1007A0E9FB8}">
  <ds:schemaRefs>
    <ds:schemaRef ds:uri="urn:microsoft-crm/document-template/an_workup/10071/"/>
    <ds:schemaRef ds:uri=""/>
  </ds:schemaRefs>
</ds:datastoreItem>
</file>

<file path=customXml/itemProps3.xml><?xml version="1.0" encoding="utf-8"?>
<ds:datastoreItem xmlns:ds="http://schemas.openxmlformats.org/officeDocument/2006/customXml" ds:itemID="{1E964858-C79B-47AF-938E-C581E4231B67}">
  <ds:schemaRefs>
    <ds:schemaRef ds:uri="http://schemas.microsoft.com/sharepoint/v3/contenttype/forms"/>
  </ds:schemaRefs>
</ds:datastoreItem>
</file>

<file path=customXml/itemProps4.xml><?xml version="1.0" encoding="utf-8"?>
<ds:datastoreItem xmlns:ds="http://schemas.openxmlformats.org/officeDocument/2006/customXml" ds:itemID="{451C5E3A-B23F-4298-9CA2-CFBC825AE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3a171-cbdb-4303-bf0b-de532a8e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C2EE6C-1EB3-4C0A-BEB4-3318E1466A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Forid Uddin</dc:creator>
  <cp:keywords/>
  <cp:lastModifiedBy>Rachel Daws</cp:lastModifiedBy>
  <cp:revision>2</cp:revision>
  <dcterms:created xsi:type="dcterms:W3CDTF">2024-12-23T16:20:00Z</dcterms:created>
  <dcterms:modified xsi:type="dcterms:W3CDTF">2024-12-23T16:20:00Z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0x010100CA7AB14E5CC52B4D80491FBF2E67ABEC</vt:lpwstr>
  </property>
</Properties>
</file>